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55" w:rsidRPr="00853125" w:rsidRDefault="00853125" w:rsidP="00E648A8">
      <w:pPr>
        <w:pStyle w:val="ConsNormal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853125">
        <w:rPr>
          <w:rFonts w:ascii="Times New Roman" w:hAnsi="Times New Roman" w:cs="Times New Roman"/>
          <w:b/>
          <w:bCs/>
          <w:color w:val="FF0000"/>
          <w:sz w:val="22"/>
          <w:szCs w:val="22"/>
        </w:rPr>
        <w:t>Автономная некоммерческая организация «ПРИМЕР»</w:t>
      </w:r>
    </w:p>
    <w:p w:rsidR="00853125" w:rsidRPr="00853125" w:rsidRDefault="00853125" w:rsidP="00E648A8">
      <w:pPr>
        <w:pStyle w:val="ConsNormal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853125">
        <w:rPr>
          <w:rFonts w:ascii="Times New Roman" w:hAnsi="Times New Roman" w:cs="Times New Roman"/>
          <w:color w:val="FF0000"/>
          <w:sz w:val="22"/>
          <w:szCs w:val="22"/>
        </w:rPr>
        <w:t>АНО «ПРИМЕР»</w:t>
      </w:r>
    </w:p>
    <w:p w:rsidR="00745F55" w:rsidRPr="00D104D5" w:rsidRDefault="00853125" w:rsidP="00E648A8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ИНН </w:t>
      </w:r>
      <w:r w:rsidRPr="00853125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___________</w:t>
      </w:r>
      <w:r w:rsidR="00745F55" w:rsidRPr="00853125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 xml:space="preserve">, ОГРН </w:t>
      </w:r>
      <w:r w:rsidRPr="00853125">
        <w:rPr>
          <w:rFonts w:ascii="Times New Roman" w:hAnsi="Times New Roman" w:cs="Times New Roman"/>
          <w:sz w:val="22"/>
          <w:szCs w:val="22"/>
          <w:highlight w:val="yellow"/>
          <w:lang w:eastAsia="en-US"/>
        </w:rPr>
        <w:t>___________</w:t>
      </w:r>
    </w:p>
    <w:p w:rsidR="00745F55" w:rsidRPr="00D104D5" w:rsidRDefault="00745F55" w:rsidP="00E648A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745F55" w:rsidRPr="00D104D5" w:rsidRDefault="00804F01" w:rsidP="00E648A8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ПРОТОКОЛ №</w:t>
      </w:r>
      <w:r w:rsidR="00853125" w:rsidRPr="00853125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___</w:t>
      </w:r>
    </w:p>
    <w:p w:rsidR="00745F55" w:rsidRPr="00853125" w:rsidRDefault="00745F55" w:rsidP="00853125">
      <w:pPr>
        <w:pStyle w:val="Con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104D5">
        <w:rPr>
          <w:rFonts w:ascii="Times New Roman" w:hAnsi="Times New Roman" w:cs="Times New Roman"/>
          <w:color w:val="000000"/>
          <w:sz w:val="24"/>
          <w:szCs w:val="24"/>
        </w:rPr>
        <w:t xml:space="preserve">внеочередного общего собрания участников </w:t>
      </w:r>
      <w:r w:rsidR="008531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53125" w:rsidRPr="00853125">
        <w:rPr>
          <w:rFonts w:ascii="Times New Roman" w:hAnsi="Times New Roman" w:cs="Times New Roman"/>
          <w:color w:val="FF0000"/>
          <w:sz w:val="24"/>
          <w:szCs w:val="24"/>
        </w:rPr>
        <w:t>Автономной некоммерческой организации «ПРИМЕР»</w:t>
      </w:r>
    </w:p>
    <w:p w:rsidR="00853125" w:rsidRPr="00D104D5" w:rsidRDefault="00853125" w:rsidP="0085312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</w:p>
    <w:p w:rsidR="00745F55" w:rsidRPr="000E3035" w:rsidRDefault="00853125" w:rsidP="00E648A8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Ленинградская область, г. </w:t>
      </w:r>
      <w:r w:rsidRPr="00853125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745F55" w:rsidRPr="000E303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45F55" w:rsidRPr="00853125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"</w:t>
      </w:r>
      <w:r w:rsidRPr="00853125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__</w:t>
      </w:r>
      <w:r w:rsidR="00745F55" w:rsidRPr="00853125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" </w:t>
      </w:r>
      <w:r w:rsidRPr="00853125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_________</w:t>
      </w:r>
      <w:r w:rsidR="00745F55" w:rsidRPr="00853125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 20</w:t>
      </w:r>
      <w:r w:rsidR="00084ECC" w:rsidRPr="00853125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2</w:t>
      </w:r>
      <w:r w:rsidRPr="00853125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_</w:t>
      </w:r>
      <w:r w:rsidR="00745F55" w:rsidRPr="000E3035">
        <w:rPr>
          <w:rFonts w:ascii="Times New Roman" w:hAnsi="Times New Roman" w:cs="Times New Roman"/>
          <w:color w:val="000000"/>
          <w:sz w:val="22"/>
          <w:szCs w:val="22"/>
        </w:rPr>
        <w:t> г.</w:t>
      </w:r>
      <w:r w:rsidR="00745F55" w:rsidRPr="000E3035">
        <w:rPr>
          <w:rFonts w:ascii="Times New Roman" w:hAnsi="Times New Roman" w:cs="Times New Roman"/>
          <w:color w:val="000000"/>
          <w:sz w:val="22"/>
          <w:szCs w:val="22"/>
        </w:rPr>
        <w:br/>
      </w:r>
    </w:p>
    <w:p w:rsidR="00745F55" w:rsidRPr="000E3035" w:rsidRDefault="00745F55" w:rsidP="00E648A8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0E3035">
        <w:rPr>
          <w:rFonts w:ascii="Times New Roman" w:hAnsi="Times New Roman" w:cs="Times New Roman"/>
          <w:color w:val="000000"/>
          <w:sz w:val="22"/>
          <w:szCs w:val="22"/>
        </w:rPr>
        <w:t xml:space="preserve">Место проведения собрания: </w:t>
      </w:r>
    </w:p>
    <w:p w:rsidR="00745F55" w:rsidRPr="000E3035" w:rsidRDefault="00745F55" w:rsidP="00E648A8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0E3035">
        <w:rPr>
          <w:rFonts w:ascii="Times New Roman" w:hAnsi="Times New Roman" w:cs="Times New Roman"/>
          <w:color w:val="000000"/>
          <w:sz w:val="22"/>
          <w:szCs w:val="22"/>
        </w:rPr>
        <w:t xml:space="preserve">Дата проведения собрания: </w:t>
      </w:r>
    </w:p>
    <w:p w:rsidR="00745F55" w:rsidRPr="000E3035" w:rsidRDefault="00745F55" w:rsidP="00E648A8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0E3035">
        <w:rPr>
          <w:rFonts w:ascii="Times New Roman" w:hAnsi="Times New Roman" w:cs="Times New Roman"/>
          <w:color w:val="000000"/>
          <w:sz w:val="22"/>
          <w:szCs w:val="22"/>
        </w:rPr>
        <w:t xml:space="preserve">Форма проведения собрания: </w:t>
      </w:r>
      <w:r w:rsidR="00AA5F4F" w:rsidRPr="000E3035">
        <w:rPr>
          <w:rFonts w:ascii="Times New Roman" w:hAnsi="Times New Roman" w:cs="Times New Roman"/>
          <w:color w:val="000000"/>
          <w:sz w:val="22"/>
          <w:szCs w:val="22"/>
        </w:rPr>
        <w:t>заседание</w:t>
      </w:r>
    </w:p>
    <w:p w:rsidR="00745F55" w:rsidRPr="000E3035" w:rsidRDefault="00745F55" w:rsidP="00E648A8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0E3035">
        <w:rPr>
          <w:rFonts w:ascii="Times New Roman" w:hAnsi="Times New Roman" w:cs="Times New Roman"/>
          <w:color w:val="000000"/>
          <w:sz w:val="22"/>
          <w:szCs w:val="22"/>
        </w:rPr>
        <w:t xml:space="preserve">Время начала регистрации участников собрания: </w:t>
      </w:r>
      <w:r w:rsidR="00853125"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Pr="000E3035">
        <w:rPr>
          <w:rFonts w:ascii="Times New Roman" w:hAnsi="Times New Roman" w:cs="Times New Roman"/>
          <w:color w:val="000000"/>
          <w:sz w:val="22"/>
          <w:szCs w:val="22"/>
        </w:rPr>
        <w:t xml:space="preserve"> часов 00 минут</w:t>
      </w:r>
    </w:p>
    <w:p w:rsidR="00745F55" w:rsidRPr="000E3035" w:rsidRDefault="00745F55" w:rsidP="00E648A8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0E3035">
        <w:rPr>
          <w:rFonts w:ascii="Times New Roman" w:hAnsi="Times New Roman" w:cs="Times New Roman"/>
          <w:color w:val="000000"/>
          <w:sz w:val="22"/>
          <w:szCs w:val="22"/>
        </w:rPr>
        <w:t xml:space="preserve">Время открытия собрания: </w:t>
      </w:r>
      <w:r w:rsidR="00853125"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Pr="000E3035">
        <w:rPr>
          <w:rFonts w:ascii="Times New Roman" w:hAnsi="Times New Roman" w:cs="Times New Roman"/>
          <w:color w:val="000000"/>
          <w:sz w:val="22"/>
          <w:szCs w:val="22"/>
        </w:rPr>
        <w:t xml:space="preserve"> часов 00 минут</w:t>
      </w:r>
    </w:p>
    <w:p w:rsidR="00745F55" w:rsidRPr="000E3035" w:rsidRDefault="00745F55" w:rsidP="00E648A8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0E3035">
        <w:rPr>
          <w:rFonts w:ascii="Times New Roman" w:hAnsi="Times New Roman" w:cs="Times New Roman"/>
          <w:color w:val="000000"/>
          <w:sz w:val="22"/>
          <w:szCs w:val="22"/>
        </w:rPr>
        <w:t xml:space="preserve">Время начала подсчета голосов: </w:t>
      </w:r>
      <w:r w:rsidR="00853125"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Pr="000E3035">
        <w:rPr>
          <w:rFonts w:ascii="Times New Roman" w:hAnsi="Times New Roman" w:cs="Times New Roman"/>
          <w:color w:val="000000"/>
          <w:sz w:val="22"/>
          <w:szCs w:val="22"/>
        </w:rPr>
        <w:t xml:space="preserve"> часов </w:t>
      </w:r>
      <w:r w:rsidR="00853125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Pr="000E3035">
        <w:rPr>
          <w:rFonts w:ascii="Times New Roman" w:hAnsi="Times New Roman" w:cs="Times New Roman"/>
          <w:color w:val="000000"/>
          <w:sz w:val="22"/>
          <w:szCs w:val="22"/>
        </w:rPr>
        <w:t>0 минут</w:t>
      </w:r>
    </w:p>
    <w:p w:rsidR="00745F55" w:rsidRPr="000E3035" w:rsidRDefault="00745F55" w:rsidP="00E648A8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0E3035">
        <w:rPr>
          <w:rFonts w:ascii="Times New Roman" w:hAnsi="Times New Roman" w:cs="Times New Roman"/>
          <w:color w:val="000000"/>
          <w:sz w:val="22"/>
          <w:szCs w:val="22"/>
        </w:rPr>
        <w:t xml:space="preserve">Время закрытия собрания: </w:t>
      </w:r>
      <w:r w:rsidR="00853125"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Pr="000E3035">
        <w:rPr>
          <w:rFonts w:ascii="Times New Roman" w:hAnsi="Times New Roman" w:cs="Times New Roman"/>
          <w:color w:val="000000"/>
          <w:sz w:val="22"/>
          <w:szCs w:val="22"/>
        </w:rPr>
        <w:t xml:space="preserve"> часов 00 минут</w:t>
      </w:r>
    </w:p>
    <w:p w:rsidR="00745F55" w:rsidRPr="000E3035" w:rsidRDefault="00745F55" w:rsidP="00E648A8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745F55" w:rsidRPr="00DF7F76" w:rsidRDefault="00745F55" w:rsidP="00E648A8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DF7F7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 собрании приняли участие:</w:t>
      </w:r>
    </w:p>
    <w:p w:rsidR="00745F55" w:rsidRPr="00DF7F76" w:rsidRDefault="00853125" w:rsidP="00E648A8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Учредители</w:t>
      </w:r>
      <w:r w:rsidR="00745F55" w:rsidRPr="00DF7F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53125">
        <w:rPr>
          <w:rFonts w:ascii="Times New Roman" w:hAnsi="Times New Roman" w:cs="Times New Roman"/>
          <w:color w:val="FF0000"/>
          <w:sz w:val="24"/>
          <w:szCs w:val="24"/>
        </w:rPr>
        <w:t>автономной некоммерческой организации «ПРИМЕР</w:t>
      </w:r>
      <w:r w:rsidRPr="0085312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45F55" w:rsidRPr="00DF7F76">
        <w:rPr>
          <w:rFonts w:ascii="Times New Roman" w:hAnsi="Times New Roman" w:cs="Times New Roman"/>
          <w:color w:val="000000"/>
          <w:sz w:val="22"/>
          <w:szCs w:val="22"/>
        </w:rPr>
        <w:t xml:space="preserve"> (далее - Общество):</w:t>
      </w:r>
    </w:p>
    <w:p w:rsidR="00AA5F4F" w:rsidRPr="00DF7F76" w:rsidRDefault="00853125" w:rsidP="00853125">
      <w:pPr>
        <w:pStyle w:val="ConsNormal"/>
        <w:numPr>
          <w:ilvl w:val="0"/>
          <w:numId w:val="13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853125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Фамилия Имя Отчество</w:t>
      </w:r>
      <w:r w:rsidR="00DF7F76" w:rsidRPr="00853125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,</w:t>
      </w:r>
      <w:r w:rsidR="00AA5F4F" w:rsidRPr="00853125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 xml:space="preserve"> </w:t>
      </w:r>
      <w:r w:rsidRPr="00853125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__</w:t>
      </w:r>
      <w:r w:rsidR="00DF7F76" w:rsidRPr="00853125">
        <w:rPr>
          <w:rFonts w:ascii="Times New Roman" w:hAnsi="Times New Roman" w:cs="Times New Roman"/>
          <w:color w:val="333333"/>
          <w:sz w:val="22"/>
          <w:szCs w:val="22"/>
          <w:highlight w:val="yellow"/>
        </w:rPr>
        <w:t>.</w:t>
      </w:r>
      <w:r w:rsidRPr="00853125">
        <w:rPr>
          <w:rFonts w:ascii="Times New Roman" w:hAnsi="Times New Roman" w:cs="Times New Roman"/>
          <w:color w:val="333333"/>
          <w:sz w:val="22"/>
          <w:szCs w:val="22"/>
          <w:highlight w:val="yellow"/>
        </w:rPr>
        <w:t>__</w:t>
      </w:r>
      <w:r w:rsidR="00DF7F76" w:rsidRPr="00853125">
        <w:rPr>
          <w:rFonts w:ascii="Times New Roman" w:hAnsi="Times New Roman" w:cs="Times New Roman"/>
          <w:color w:val="333333"/>
          <w:sz w:val="22"/>
          <w:szCs w:val="22"/>
          <w:highlight w:val="yellow"/>
        </w:rPr>
        <w:t>.</w:t>
      </w:r>
      <w:r w:rsidRPr="00853125">
        <w:rPr>
          <w:rFonts w:ascii="Times New Roman" w:hAnsi="Times New Roman" w:cs="Times New Roman"/>
          <w:color w:val="333333"/>
          <w:sz w:val="22"/>
          <w:szCs w:val="22"/>
          <w:highlight w:val="yellow"/>
        </w:rPr>
        <w:t>_____</w:t>
      </w:r>
      <w:r w:rsidR="00DF7F76" w:rsidRPr="00853125">
        <w:rPr>
          <w:rFonts w:ascii="Times New Roman" w:hAnsi="Times New Roman" w:cs="Times New Roman"/>
          <w:color w:val="333333"/>
          <w:sz w:val="22"/>
          <w:szCs w:val="22"/>
          <w:highlight w:val="yellow"/>
        </w:rPr>
        <w:t xml:space="preserve"> года рождения, имеющий паспорт </w:t>
      </w:r>
      <w:r w:rsidRPr="00853125">
        <w:rPr>
          <w:rFonts w:ascii="Times New Roman" w:hAnsi="Times New Roman" w:cs="Times New Roman"/>
          <w:color w:val="333333"/>
          <w:sz w:val="22"/>
          <w:szCs w:val="22"/>
          <w:highlight w:val="yellow"/>
        </w:rPr>
        <w:t>__ __</w:t>
      </w:r>
      <w:r w:rsidR="00804F01" w:rsidRPr="00853125">
        <w:rPr>
          <w:rFonts w:ascii="Times New Roman" w:hAnsi="Times New Roman" w:cs="Times New Roman"/>
          <w:color w:val="333333"/>
          <w:sz w:val="22"/>
          <w:szCs w:val="22"/>
          <w:highlight w:val="yellow"/>
        </w:rPr>
        <w:t xml:space="preserve"> № </w:t>
      </w:r>
      <w:r w:rsidRPr="00853125">
        <w:rPr>
          <w:rFonts w:ascii="Times New Roman" w:hAnsi="Times New Roman" w:cs="Times New Roman"/>
          <w:color w:val="333333"/>
          <w:sz w:val="22"/>
          <w:szCs w:val="22"/>
          <w:highlight w:val="yellow"/>
        </w:rPr>
        <w:t>_______</w:t>
      </w:r>
      <w:r w:rsidR="00804F01" w:rsidRPr="00853125">
        <w:rPr>
          <w:rFonts w:ascii="Times New Roman" w:hAnsi="Times New Roman" w:cs="Times New Roman"/>
          <w:color w:val="333333"/>
          <w:sz w:val="22"/>
          <w:szCs w:val="22"/>
          <w:highlight w:val="yellow"/>
        </w:rPr>
        <w:t xml:space="preserve">, </w:t>
      </w:r>
      <w:r w:rsidRPr="00853125">
        <w:rPr>
          <w:rFonts w:ascii="Times New Roman" w:hAnsi="Times New Roman" w:cs="Times New Roman"/>
          <w:color w:val="333333"/>
          <w:sz w:val="22"/>
          <w:szCs w:val="22"/>
          <w:highlight w:val="yellow"/>
        </w:rPr>
        <w:t xml:space="preserve"> выдан _____ _______________________________________________________________ __</w:t>
      </w:r>
      <w:r w:rsidR="00804F01" w:rsidRPr="00853125">
        <w:rPr>
          <w:rFonts w:ascii="Times New Roman" w:hAnsi="Times New Roman" w:cs="Times New Roman"/>
          <w:color w:val="333333"/>
          <w:sz w:val="22"/>
          <w:szCs w:val="22"/>
          <w:highlight w:val="yellow"/>
        </w:rPr>
        <w:t>.</w:t>
      </w:r>
      <w:r w:rsidRPr="00853125">
        <w:rPr>
          <w:rFonts w:ascii="Times New Roman" w:hAnsi="Times New Roman" w:cs="Times New Roman"/>
          <w:color w:val="333333"/>
          <w:sz w:val="22"/>
          <w:szCs w:val="22"/>
          <w:highlight w:val="yellow"/>
        </w:rPr>
        <w:t>__</w:t>
      </w:r>
      <w:r w:rsidR="00804F01" w:rsidRPr="00853125">
        <w:rPr>
          <w:rFonts w:ascii="Times New Roman" w:hAnsi="Times New Roman" w:cs="Times New Roman"/>
          <w:color w:val="333333"/>
          <w:sz w:val="22"/>
          <w:szCs w:val="22"/>
          <w:highlight w:val="yellow"/>
        </w:rPr>
        <w:t>.20</w:t>
      </w:r>
      <w:r w:rsidRPr="00853125">
        <w:rPr>
          <w:rFonts w:ascii="Times New Roman" w:hAnsi="Times New Roman" w:cs="Times New Roman"/>
          <w:color w:val="333333"/>
          <w:sz w:val="22"/>
          <w:szCs w:val="22"/>
          <w:highlight w:val="yellow"/>
        </w:rPr>
        <w:t>__</w:t>
      </w:r>
      <w:r w:rsidR="00804F01" w:rsidRPr="00853125">
        <w:rPr>
          <w:rFonts w:ascii="Times New Roman" w:hAnsi="Times New Roman" w:cs="Times New Roman"/>
          <w:color w:val="333333"/>
          <w:sz w:val="22"/>
          <w:szCs w:val="22"/>
          <w:highlight w:val="yellow"/>
        </w:rPr>
        <w:t xml:space="preserve"> г.</w:t>
      </w:r>
      <w:r w:rsidR="00DF7F76" w:rsidRPr="00853125">
        <w:rPr>
          <w:rFonts w:ascii="Times New Roman" w:hAnsi="Times New Roman" w:cs="Times New Roman"/>
          <w:sz w:val="22"/>
          <w:szCs w:val="22"/>
          <w:highlight w:val="yellow"/>
        </w:rPr>
        <w:t xml:space="preserve">, код подразделения </w:t>
      </w:r>
      <w:r w:rsidRPr="00853125">
        <w:rPr>
          <w:rFonts w:ascii="Times New Roman" w:hAnsi="Times New Roman" w:cs="Times New Roman"/>
          <w:sz w:val="22"/>
          <w:szCs w:val="22"/>
          <w:highlight w:val="yellow"/>
        </w:rPr>
        <w:t>__</w:t>
      </w:r>
      <w:r w:rsidR="00804F01" w:rsidRPr="00853125">
        <w:rPr>
          <w:rFonts w:ascii="Times New Roman" w:hAnsi="Times New Roman" w:cs="Times New Roman"/>
          <w:sz w:val="22"/>
          <w:szCs w:val="22"/>
          <w:highlight w:val="yellow"/>
        </w:rPr>
        <w:t>-</w:t>
      </w:r>
      <w:r w:rsidRPr="00853125">
        <w:rPr>
          <w:rFonts w:ascii="Times New Roman" w:hAnsi="Times New Roman" w:cs="Times New Roman"/>
          <w:sz w:val="22"/>
          <w:szCs w:val="22"/>
          <w:highlight w:val="yellow"/>
        </w:rPr>
        <w:t>___</w:t>
      </w:r>
      <w:r w:rsidR="00DF7F76" w:rsidRPr="00DF7F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A5F4F" w:rsidRPr="00DF7F76">
        <w:rPr>
          <w:rFonts w:ascii="Times New Roman" w:hAnsi="Times New Roman" w:cs="Times New Roman"/>
          <w:color w:val="000000"/>
          <w:sz w:val="22"/>
          <w:szCs w:val="22"/>
        </w:rPr>
        <w:t>(</w:t>
      </w:r>
      <w:r>
        <w:rPr>
          <w:rFonts w:ascii="Times New Roman" w:hAnsi="Times New Roman" w:cs="Times New Roman"/>
          <w:color w:val="000000"/>
          <w:sz w:val="22"/>
          <w:szCs w:val="22"/>
        </w:rPr>
        <w:t>количество голосов</w:t>
      </w:r>
      <w:r w:rsidR="00AA5F4F" w:rsidRPr="00DF7F76">
        <w:rPr>
          <w:rFonts w:ascii="Times New Roman" w:hAnsi="Times New Roman" w:cs="Times New Roman"/>
          <w:color w:val="000000"/>
          <w:sz w:val="22"/>
          <w:szCs w:val="22"/>
        </w:rPr>
        <w:t xml:space="preserve"> - </w:t>
      </w:r>
      <w:r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AA5F4F" w:rsidRPr="00DF7F76">
        <w:rPr>
          <w:rFonts w:ascii="Times New Roman" w:hAnsi="Times New Roman" w:cs="Times New Roman"/>
          <w:color w:val="000000"/>
          <w:sz w:val="22"/>
          <w:szCs w:val="22"/>
        </w:rPr>
        <w:t>);</w:t>
      </w:r>
    </w:p>
    <w:p w:rsidR="00853125" w:rsidRPr="00DF7F76" w:rsidRDefault="00853125" w:rsidP="00853125">
      <w:pPr>
        <w:pStyle w:val="ConsNormal"/>
        <w:numPr>
          <w:ilvl w:val="0"/>
          <w:numId w:val="13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853125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Фамилия Имя Отчество, __</w:t>
      </w:r>
      <w:r w:rsidRPr="00853125">
        <w:rPr>
          <w:rFonts w:ascii="Times New Roman" w:hAnsi="Times New Roman" w:cs="Times New Roman"/>
          <w:color w:val="333333"/>
          <w:sz w:val="22"/>
          <w:szCs w:val="22"/>
          <w:highlight w:val="yellow"/>
        </w:rPr>
        <w:t>.__._____ года рождения, имеющий паспорт __ __ № _______,  выдан _____ _______________________________________________________________ __.__.20__ г.</w:t>
      </w:r>
      <w:r w:rsidRPr="00853125">
        <w:rPr>
          <w:rFonts w:ascii="Times New Roman" w:hAnsi="Times New Roman" w:cs="Times New Roman"/>
          <w:sz w:val="22"/>
          <w:szCs w:val="22"/>
          <w:highlight w:val="yellow"/>
        </w:rPr>
        <w:t>, код подразделения __-___</w:t>
      </w:r>
      <w:r w:rsidRPr="00DF7F76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>
        <w:rPr>
          <w:rFonts w:ascii="Times New Roman" w:hAnsi="Times New Roman" w:cs="Times New Roman"/>
          <w:color w:val="000000"/>
          <w:sz w:val="22"/>
          <w:szCs w:val="22"/>
        </w:rPr>
        <w:t>количество голосов</w:t>
      </w:r>
      <w:r w:rsidRPr="00DF7F76">
        <w:rPr>
          <w:rFonts w:ascii="Times New Roman" w:hAnsi="Times New Roman" w:cs="Times New Roman"/>
          <w:color w:val="000000"/>
          <w:sz w:val="22"/>
          <w:szCs w:val="22"/>
        </w:rPr>
        <w:t xml:space="preserve"> - </w:t>
      </w:r>
      <w:r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Pr="00DF7F76">
        <w:rPr>
          <w:rFonts w:ascii="Times New Roman" w:hAnsi="Times New Roman" w:cs="Times New Roman"/>
          <w:color w:val="000000"/>
          <w:sz w:val="22"/>
          <w:szCs w:val="22"/>
        </w:rPr>
        <w:t>);</w:t>
      </w:r>
    </w:p>
    <w:p w:rsidR="00745F55" w:rsidRPr="000E3035" w:rsidRDefault="00745F55" w:rsidP="00E648A8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745F55" w:rsidRPr="000E3035" w:rsidRDefault="00745F55" w:rsidP="00E648A8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0E3035">
        <w:rPr>
          <w:rFonts w:ascii="Times New Roman" w:hAnsi="Times New Roman" w:cs="Times New Roman"/>
          <w:color w:val="000000"/>
          <w:sz w:val="22"/>
          <w:szCs w:val="22"/>
        </w:rPr>
        <w:t xml:space="preserve">Общее число </w:t>
      </w:r>
      <w:r w:rsidR="00853125">
        <w:rPr>
          <w:rFonts w:ascii="Times New Roman" w:hAnsi="Times New Roman" w:cs="Times New Roman"/>
          <w:color w:val="000000"/>
          <w:sz w:val="22"/>
          <w:szCs w:val="22"/>
        </w:rPr>
        <w:t>учредителей</w:t>
      </w:r>
      <w:r w:rsidRPr="000E3035">
        <w:rPr>
          <w:rFonts w:ascii="Times New Roman" w:hAnsi="Times New Roman" w:cs="Times New Roman"/>
          <w:color w:val="000000"/>
          <w:sz w:val="22"/>
          <w:szCs w:val="22"/>
        </w:rPr>
        <w:t xml:space="preserve"> Общества: </w:t>
      </w:r>
      <w:r w:rsidR="00853125" w:rsidRPr="00853125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__</w:t>
      </w:r>
    </w:p>
    <w:p w:rsidR="00745F55" w:rsidRPr="000E3035" w:rsidRDefault="00745F55" w:rsidP="00E648A8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0E3035">
        <w:rPr>
          <w:rFonts w:ascii="Times New Roman" w:hAnsi="Times New Roman" w:cs="Times New Roman"/>
          <w:color w:val="000000"/>
          <w:sz w:val="22"/>
          <w:szCs w:val="22"/>
        </w:rPr>
        <w:t xml:space="preserve">Всего лиц, принявших участие во внеочередном общем собрании </w:t>
      </w:r>
      <w:r w:rsidR="00853125">
        <w:rPr>
          <w:rFonts w:ascii="Times New Roman" w:hAnsi="Times New Roman" w:cs="Times New Roman"/>
          <w:color w:val="000000"/>
          <w:sz w:val="22"/>
          <w:szCs w:val="22"/>
        </w:rPr>
        <w:t>учредителей</w:t>
      </w:r>
      <w:r w:rsidRPr="000E3035">
        <w:rPr>
          <w:rFonts w:ascii="Times New Roman" w:hAnsi="Times New Roman" w:cs="Times New Roman"/>
          <w:color w:val="000000"/>
          <w:sz w:val="22"/>
          <w:szCs w:val="22"/>
        </w:rPr>
        <w:t xml:space="preserve"> Общества: </w:t>
      </w:r>
      <w:r w:rsidR="00853125" w:rsidRPr="00853125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__</w:t>
      </w:r>
    </w:p>
    <w:p w:rsidR="00745F55" w:rsidRPr="000E3035" w:rsidRDefault="00745F55" w:rsidP="00E648A8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0E3035">
        <w:rPr>
          <w:rFonts w:ascii="Times New Roman" w:hAnsi="Times New Roman" w:cs="Times New Roman"/>
          <w:color w:val="000000"/>
          <w:sz w:val="22"/>
          <w:szCs w:val="22"/>
        </w:rPr>
        <w:t>Количество голосов у лиц, принявших участие в собрании: 100% голосов</w:t>
      </w:r>
    </w:p>
    <w:p w:rsidR="00745F55" w:rsidRPr="000E3035" w:rsidRDefault="00745F55" w:rsidP="00E648A8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0E3035">
        <w:rPr>
          <w:rFonts w:ascii="Times New Roman" w:hAnsi="Times New Roman" w:cs="Times New Roman"/>
          <w:color w:val="000000"/>
          <w:sz w:val="22"/>
          <w:szCs w:val="22"/>
        </w:rPr>
        <w:t>Кворум для проведения собрания имелся.</w:t>
      </w:r>
    </w:p>
    <w:p w:rsidR="00745F55" w:rsidRPr="000E3035" w:rsidRDefault="00745F55" w:rsidP="00E648A8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AA5F4F" w:rsidRPr="000E3035" w:rsidRDefault="00AA5F4F" w:rsidP="00AA5F4F">
      <w:pPr>
        <w:pStyle w:val="ConsNormal"/>
        <w:rPr>
          <w:rFonts w:ascii="Times New Roman" w:hAnsi="Times New Roman" w:cs="Times New Roman"/>
          <w:color w:val="000000"/>
          <w:sz w:val="22"/>
          <w:szCs w:val="22"/>
        </w:rPr>
      </w:pPr>
      <w:r w:rsidRPr="000E3035">
        <w:rPr>
          <w:rFonts w:ascii="Times New Roman" w:hAnsi="Times New Roman" w:cs="Times New Roman"/>
          <w:color w:val="000000"/>
          <w:sz w:val="22"/>
          <w:szCs w:val="22"/>
        </w:rPr>
        <w:t xml:space="preserve">Председательствующий на заседании: </w:t>
      </w:r>
      <w:r w:rsidR="00853125" w:rsidRPr="00853125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Фамилия Имя Отчество</w:t>
      </w:r>
    </w:p>
    <w:p w:rsidR="00AA5F4F" w:rsidRPr="000E3035" w:rsidRDefault="00AA5F4F" w:rsidP="00AA5F4F">
      <w:pPr>
        <w:pStyle w:val="ConsNormal"/>
        <w:rPr>
          <w:rFonts w:ascii="Times New Roman" w:hAnsi="Times New Roman" w:cs="Times New Roman"/>
          <w:color w:val="000000"/>
          <w:sz w:val="22"/>
          <w:szCs w:val="22"/>
        </w:rPr>
      </w:pPr>
      <w:r w:rsidRPr="000E3035">
        <w:rPr>
          <w:rFonts w:ascii="Times New Roman" w:hAnsi="Times New Roman" w:cs="Times New Roman"/>
          <w:color w:val="000000"/>
          <w:sz w:val="22"/>
          <w:szCs w:val="22"/>
        </w:rPr>
        <w:t xml:space="preserve">Секретарь заседания: </w:t>
      </w:r>
      <w:r w:rsidR="00853125" w:rsidRPr="00853125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Фамилия Имя Отчество</w:t>
      </w:r>
      <w:r w:rsidR="0085312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53125" w:rsidRPr="00853125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2</w:t>
      </w:r>
    </w:p>
    <w:p w:rsidR="00745F55" w:rsidRPr="000E3035" w:rsidRDefault="00AA5F4F" w:rsidP="00AA5F4F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0E3035">
        <w:rPr>
          <w:rFonts w:ascii="Times New Roman" w:hAnsi="Times New Roman" w:cs="Times New Roman"/>
          <w:color w:val="000000"/>
          <w:sz w:val="22"/>
          <w:szCs w:val="22"/>
        </w:rPr>
        <w:t>Председательствующий на заседании и секретарь заседания избраны единогласно.</w:t>
      </w:r>
    </w:p>
    <w:p w:rsidR="00745F55" w:rsidRPr="000E3035" w:rsidRDefault="00745F55" w:rsidP="00E648A8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745F55" w:rsidRPr="000E3035" w:rsidRDefault="00745F55" w:rsidP="00E648A8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0E3035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Повестка дня:</w:t>
      </w:r>
    </w:p>
    <w:p w:rsidR="000E3035" w:rsidRPr="00804F01" w:rsidRDefault="000E3035" w:rsidP="00853125">
      <w:pPr>
        <w:pStyle w:val="ConsNormal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0E3035">
        <w:rPr>
          <w:rFonts w:ascii="Times New Roman" w:hAnsi="Times New Roman" w:cs="Times New Roman"/>
          <w:color w:val="333333"/>
          <w:sz w:val="22"/>
          <w:szCs w:val="22"/>
        </w:rPr>
        <w:t>Принять решение о</w:t>
      </w:r>
      <w:r w:rsidR="00D7284F" w:rsidRPr="000E3035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r w:rsidR="00804F01">
        <w:rPr>
          <w:rFonts w:ascii="Times New Roman" w:hAnsi="Times New Roman" w:cs="Times New Roman"/>
          <w:color w:val="333333"/>
          <w:sz w:val="22"/>
          <w:szCs w:val="22"/>
        </w:rPr>
        <w:t xml:space="preserve">продлении полномочий </w:t>
      </w:r>
      <w:r w:rsidR="00853125">
        <w:rPr>
          <w:rFonts w:ascii="Times New Roman" w:hAnsi="Times New Roman" w:cs="Times New Roman"/>
          <w:color w:val="333333"/>
          <w:sz w:val="22"/>
          <w:szCs w:val="22"/>
        </w:rPr>
        <w:t xml:space="preserve">Генерального директора </w:t>
      </w:r>
      <w:r w:rsidR="00853125" w:rsidRPr="00853125">
        <w:rPr>
          <w:rFonts w:ascii="Times New Roman" w:hAnsi="Times New Roman" w:cs="Times New Roman"/>
          <w:color w:val="333333"/>
          <w:sz w:val="22"/>
          <w:szCs w:val="22"/>
        </w:rPr>
        <w:t>(</w:t>
      </w:r>
      <w:r w:rsidR="00853125" w:rsidRPr="00853125">
        <w:rPr>
          <w:rFonts w:ascii="Times New Roman" w:hAnsi="Times New Roman" w:cs="Times New Roman"/>
          <w:color w:val="FF0000"/>
          <w:sz w:val="22"/>
          <w:szCs w:val="22"/>
        </w:rPr>
        <w:t>президента, атамана, директора, иное</w:t>
      </w:r>
      <w:r w:rsidR="00853125" w:rsidRPr="00853125">
        <w:rPr>
          <w:rFonts w:ascii="Times New Roman" w:hAnsi="Times New Roman" w:cs="Times New Roman"/>
          <w:color w:val="333333"/>
          <w:sz w:val="22"/>
          <w:szCs w:val="22"/>
        </w:rPr>
        <w:t xml:space="preserve">) </w:t>
      </w:r>
      <w:r w:rsidR="00804F01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r w:rsidR="00853125" w:rsidRPr="00853125">
        <w:rPr>
          <w:rFonts w:ascii="Times New Roman" w:hAnsi="Times New Roman" w:cs="Times New Roman"/>
          <w:color w:val="FF0000"/>
          <w:sz w:val="22"/>
          <w:szCs w:val="22"/>
        </w:rPr>
        <w:t>Автономной некоммерческой организации «ПРИМЕР</w:t>
      </w:r>
      <w:r w:rsidR="00853125" w:rsidRPr="00853125">
        <w:rPr>
          <w:rFonts w:ascii="Times New Roman" w:hAnsi="Times New Roman" w:cs="Times New Roman"/>
          <w:color w:val="333333"/>
          <w:sz w:val="22"/>
          <w:szCs w:val="22"/>
        </w:rPr>
        <w:t>»</w:t>
      </w:r>
      <w:r w:rsidR="00804F01">
        <w:rPr>
          <w:rFonts w:ascii="Times New Roman" w:hAnsi="Times New Roman" w:cs="Times New Roman"/>
          <w:color w:val="333333"/>
          <w:sz w:val="22"/>
          <w:szCs w:val="22"/>
        </w:rPr>
        <w:t xml:space="preserve">, сроком на </w:t>
      </w:r>
      <w:r w:rsidR="00853125" w:rsidRPr="00853125">
        <w:rPr>
          <w:rFonts w:ascii="Times New Roman" w:hAnsi="Times New Roman" w:cs="Times New Roman"/>
          <w:color w:val="333333"/>
          <w:sz w:val="22"/>
          <w:szCs w:val="22"/>
          <w:highlight w:val="yellow"/>
        </w:rPr>
        <w:t>__</w:t>
      </w:r>
      <w:r w:rsidR="00804F01" w:rsidRPr="00853125">
        <w:rPr>
          <w:rFonts w:ascii="Times New Roman" w:hAnsi="Times New Roman" w:cs="Times New Roman"/>
          <w:color w:val="333333"/>
          <w:sz w:val="22"/>
          <w:szCs w:val="22"/>
          <w:highlight w:val="yellow"/>
        </w:rPr>
        <w:t xml:space="preserve"> (</w:t>
      </w:r>
      <w:r w:rsidR="00853125" w:rsidRPr="00853125">
        <w:rPr>
          <w:rFonts w:ascii="Times New Roman" w:hAnsi="Times New Roman" w:cs="Times New Roman"/>
          <w:color w:val="333333"/>
          <w:sz w:val="22"/>
          <w:szCs w:val="22"/>
          <w:highlight w:val="yellow"/>
        </w:rPr>
        <w:t>_____</w:t>
      </w:r>
      <w:r w:rsidR="00804F01" w:rsidRPr="00853125">
        <w:rPr>
          <w:rFonts w:ascii="Times New Roman" w:hAnsi="Times New Roman" w:cs="Times New Roman"/>
          <w:color w:val="333333"/>
          <w:sz w:val="22"/>
          <w:szCs w:val="22"/>
          <w:highlight w:val="yellow"/>
        </w:rPr>
        <w:t xml:space="preserve"> лет) до </w:t>
      </w:r>
      <w:r w:rsidR="00853125" w:rsidRPr="00853125">
        <w:rPr>
          <w:rFonts w:ascii="Times New Roman" w:hAnsi="Times New Roman" w:cs="Times New Roman"/>
          <w:color w:val="333333"/>
          <w:sz w:val="22"/>
          <w:szCs w:val="22"/>
          <w:highlight w:val="yellow"/>
        </w:rPr>
        <w:t>__</w:t>
      </w:r>
      <w:r w:rsidR="00804F01" w:rsidRPr="00853125">
        <w:rPr>
          <w:rFonts w:ascii="Times New Roman" w:hAnsi="Times New Roman" w:cs="Times New Roman"/>
          <w:color w:val="333333"/>
          <w:sz w:val="22"/>
          <w:szCs w:val="22"/>
          <w:highlight w:val="yellow"/>
        </w:rPr>
        <w:t xml:space="preserve"> </w:t>
      </w:r>
      <w:r w:rsidR="00853125" w:rsidRPr="00853125">
        <w:rPr>
          <w:rFonts w:ascii="Times New Roman" w:hAnsi="Times New Roman" w:cs="Times New Roman"/>
          <w:color w:val="333333"/>
          <w:sz w:val="22"/>
          <w:szCs w:val="22"/>
          <w:highlight w:val="yellow"/>
        </w:rPr>
        <w:t>_______</w:t>
      </w:r>
      <w:r w:rsidR="00804F01" w:rsidRPr="00853125">
        <w:rPr>
          <w:rFonts w:ascii="Times New Roman" w:hAnsi="Times New Roman" w:cs="Times New Roman"/>
          <w:color w:val="333333"/>
          <w:sz w:val="22"/>
          <w:szCs w:val="22"/>
          <w:highlight w:val="yellow"/>
        </w:rPr>
        <w:t xml:space="preserve"> 20</w:t>
      </w:r>
      <w:r w:rsidR="00853125" w:rsidRPr="00853125">
        <w:rPr>
          <w:rFonts w:ascii="Times New Roman" w:hAnsi="Times New Roman" w:cs="Times New Roman"/>
          <w:color w:val="333333"/>
          <w:sz w:val="22"/>
          <w:szCs w:val="22"/>
          <w:highlight w:val="yellow"/>
        </w:rPr>
        <w:t>__</w:t>
      </w:r>
      <w:r w:rsidR="00853125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r w:rsidR="00804F01">
        <w:rPr>
          <w:rFonts w:ascii="Times New Roman" w:hAnsi="Times New Roman" w:cs="Times New Roman"/>
          <w:color w:val="333333"/>
          <w:sz w:val="22"/>
          <w:szCs w:val="22"/>
        </w:rPr>
        <w:t>г.</w:t>
      </w:r>
      <w:proofErr w:type="gramEnd"/>
    </w:p>
    <w:p w:rsidR="00745F55" w:rsidRPr="000E3035" w:rsidRDefault="00745F55" w:rsidP="00E648A8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745F55" w:rsidRPr="000E3035" w:rsidRDefault="00745F55" w:rsidP="00E648A8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0E3035">
        <w:rPr>
          <w:rFonts w:ascii="Times New Roman" w:hAnsi="Times New Roman" w:cs="Times New Roman"/>
          <w:color w:val="000000"/>
          <w:sz w:val="22"/>
          <w:szCs w:val="22"/>
        </w:rPr>
        <w:t xml:space="preserve">Лица, принявшие участие в собрании, всесторонне рассмотрев и обсудив вопрос повестки дня, </w:t>
      </w:r>
      <w:r w:rsidRPr="000E3035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приняли следующие решения</w:t>
      </w:r>
      <w:r w:rsidRPr="000E3035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804F01" w:rsidRDefault="00804F01" w:rsidP="00E648A8">
      <w:pPr>
        <w:pStyle w:val="ConsNormal"/>
        <w:rPr>
          <w:rFonts w:ascii="Times New Roman" w:hAnsi="Times New Roman" w:cs="Times New Roman"/>
          <w:color w:val="000000"/>
          <w:sz w:val="22"/>
          <w:szCs w:val="22"/>
        </w:rPr>
      </w:pPr>
    </w:p>
    <w:p w:rsidR="00745F55" w:rsidRPr="000E3035" w:rsidRDefault="00745F55" w:rsidP="00E648A8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0E3035">
        <w:rPr>
          <w:rFonts w:ascii="Times New Roman" w:hAnsi="Times New Roman" w:cs="Times New Roman"/>
          <w:color w:val="000000"/>
          <w:sz w:val="22"/>
          <w:szCs w:val="22"/>
        </w:rPr>
        <w:t>Результаты голосования по вопрос</w:t>
      </w:r>
      <w:r w:rsidR="007121EE">
        <w:rPr>
          <w:rFonts w:ascii="Times New Roman" w:hAnsi="Times New Roman" w:cs="Times New Roman"/>
          <w:color w:val="000000"/>
          <w:sz w:val="22"/>
          <w:szCs w:val="22"/>
        </w:rPr>
        <w:t>ам</w:t>
      </w:r>
      <w:r w:rsidRPr="000E3035">
        <w:rPr>
          <w:rFonts w:ascii="Times New Roman" w:hAnsi="Times New Roman" w:cs="Times New Roman"/>
          <w:color w:val="000000"/>
          <w:sz w:val="22"/>
          <w:szCs w:val="22"/>
        </w:rPr>
        <w:t xml:space="preserve"> повестки дня:</w:t>
      </w:r>
    </w:p>
    <w:p w:rsidR="00745F55" w:rsidRPr="000E3035" w:rsidRDefault="00745F55" w:rsidP="00E648A8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0E3035">
        <w:rPr>
          <w:rFonts w:ascii="Times New Roman" w:hAnsi="Times New Roman" w:cs="Times New Roman"/>
          <w:color w:val="000000"/>
          <w:sz w:val="22"/>
          <w:szCs w:val="22"/>
        </w:rPr>
        <w:t>ЗА - 100% голосов</w:t>
      </w:r>
    </w:p>
    <w:p w:rsidR="00745F55" w:rsidRPr="000E3035" w:rsidRDefault="00745F55" w:rsidP="00E648A8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0E3035">
        <w:rPr>
          <w:rFonts w:ascii="Times New Roman" w:hAnsi="Times New Roman" w:cs="Times New Roman"/>
          <w:color w:val="000000"/>
          <w:sz w:val="22"/>
          <w:szCs w:val="22"/>
        </w:rPr>
        <w:t>ПРОТИВ - 0% голосов</w:t>
      </w:r>
    </w:p>
    <w:p w:rsidR="00745F55" w:rsidRPr="000E3035" w:rsidRDefault="00745F55" w:rsidP="00E648A8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0E3035">
        <w:rPr>
          <w:rFonts w:ascii="Times New Roman" w:hAnsi="Times New Roman" w:cs="Times New Roman"/>
          <w:color w:val="000000"/>
          <w:sz w:val="22"/>
          <w:szCs w:val="22"/>
        </w:rPr>
        <w:t>ВОЗДЕРЖАЛИСЬ - 0% голосов</w:t>
      </w:r>
    </w:p>
    <w:p w:rsidR="00745F55" w:rsidRPr="000E3035" w:rsidRDefault="00745F55" w:rsidP="00E648A8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745F55" w:rsidRDefault="00745F55" w:rsidP="00E648A8">
      <w:pPr>
        <w:pStyle w:val="ConsNormal"/>
        <w:rPr>
          <w:rFonts w:ascii="Times New Roman" w:hAnsi="Times New Roman" w:cs="Times New Roman"/>
          <w:color w:val="000000"/>
          <w:sz w:val="22"/>
          <w:szCs w:val="22"/>
        </w:rPr>
      </w:pPr>
      <w:r w:rsidRPr="000E3035">
        <w:rPr>
          <w:rFonts w:ascii="Times New Roman" w:hAnsi="Times New Roman" w:cs="Times New Roman"/>
          <w:color w:val="000000"/>
          <w:sz w:val="22"/>
          <w:szCs w:val="22"/>
        </w:rPr>
        <w:t>Решение принято единогласно.</w:t>
      </w:r>
    </w:p>
    <w:p w:rsidR="00804F01" w:rsidRPr="00804F01" w:rsidRDefault="00804F01" w:rsidP="00804F01">
      <w:pPr>
        <w:ind w:firstLine="0"/>
      </w:pPr>
      <w:r w:rsidRPr="00804F01">
        <w:t>Все вопросы повестки дня рассмотрены.</w:t>
      </w:r>
    </w:p>
    <w:p w:rsidR="00745F55" w:rsidRPr="000E3035" w:rsidRDefault="00AA5F4F" w:rsidP="00E648A8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0E3035">
        <w:rPr>
          <w:rFonts w:ascii="Times New Roman" w:hAnsi="Times New Roman" w:cs="Times New Roman"/>
          <w:color w:val="000000"/>
          <w:sz w:val="22"/>
          <w:szCs w:val="22"/>
        </w:rPr>
        <w:t>Подсчет голосов на общем собрании производился председательствующим на заседании и секретарем заседания.</w:t>
      </w:r>
    </w:p>
    <w:p w:rsidR="00745F55" w:rsidRPr="000E3035" w:rsidRDefault="00745F55" w:rsidP="00E648A8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745F55" w:rsidRPr="000E3035" w:rsidRDefault="00745F55" w:rsidP="00E648A8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0E3035">
        <w:rPr>
          <w:rFonts w:ascii="Times New Roman" w:hAnsi="Times New Roman" w:cs="Times New Roman"/>
          <w:color w:val="000000"/>
          <w:sz w:val="22"/>
          <w:szCs w:val="22"/>
        </w:rPr>
        <w:t>Председатель</w:t>
      </w:r>
      <w:r w:rsidR="00AA5F4F" w:rsidRPr="000E3035">
        <w:rPr>
          <w:rFonts w:ascii="Times New Roman" w:hAnsi="Times New Roman" w:cs="Times New Roman"/>
          <w:color w:val="000000"/>
          <w:sz w:val="22"/>
          <w:szCs w:val="22"/>
        </w:rPr>
        <w:t>ствующий</w:t>
      </w:r>
      <w:r w:rsidRPr="000E3035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AA5F4F" w:rsidRPr="000E3035">
        <w:rPr>
          <w:rFonts w:ascii="Times New Roman" w:hAnsi="Times New Roman" w:cs="Times New Roman"/>
          <w:color w:val="000000"/>
          <w:sz w:val="22"/>
          <w:szCs w:val="22"/>
        </w:rPr>
        <w:t>на</w:t>
      </w:r>
      <w:r w:rsidRPr="000E3035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AA5F4F" w:rsidRPr="000E3035">
        <w:rPr>
          <w:rFonts w:ascii="Times New Roman" w:hAnsi="Times New Roman" w:cs="Times New Roman"/>
          <w:color w:val="000000"/>
          <w:sz w:val="22"/>
          <w:szCs w:val="22"/>
        </w:rPr>
        <w:t>заседании</w:t>
      </w:r>
      <w:r w:rsidR="000E3035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E3035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E3035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E3035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E3035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E3035">
        <w:rPr>
          <w:rFonts w:ascii="Times New Roman" w:hAnsi="Times New Roman" w:cs="Times New Roman"/>
          <w:color w:val="000000"/>
          <w:sz w:val="22"/>
          <w:szCs w:val="22"/>
        </w:rPr>
        <w:tab/>
        <w:t>_________________</w:t>
      </w:r>
      <w:r w:rsidR="00853125">
        <w:rPr>
          <w:rFonts w:ascii="Times New Roman" w:hAnsi="Times New Roman" w:cs="Times New Roman"/>
          <w:color w:val="000000"/>
          <w:sz w:val="22"/>
          <w:szCs w:val="22"/>
        </w:rPr>
        <w:t xml:space="preserve">И.О. Фамилия </w:t>
      </w:r>
      <w:r w:rsidR="00AA5F4F" w:rsidRPr="000E303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0E3035">
        <w:rPr>
          <w:rFonts w:ascii="Times New Roman" w:hAnsi="Times New Roman" w:cs="Times New Roman"/>
          <w:color w:val="000000"/>
          <w:sz w:val="22"/>
          <w:szCs w:val="22"/>
        </w:rPr>
        <w:br/>
      </w:r>
    </w:p>
    <w:p w:rsidR="00282880" w:rsidRDefault="00282880" w:rsidP="00E648A8">
      <w:pPr>
        <w:pStyle w:val="ConsNormal"/>
        <w:rPr>
          <w:rFonts w:ascii="Times New Roman" w:hAnsi="Times New Roman" w:cs="Times New Roman"/>
          <w:color w:val="000000"/>
          <w:sz w:val="22"/>
          <w:szCs w:val="22"/>
        </w:rPr>
      </w:pPr>
    </w:p>
    <w:p w:rsidR="00C54940" w:rsidRPr="000E3035" w:rsidRDefault="00745F55" w:rsidP="00E648A8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0E3035">
        <w:rPr>
          <w:rFonts w:ascii="Times New Roman" w:hAnsi="Times New Roman" w:cs="Times New Roman"/>
          <w:color w:val="000000"/>
          <w:sz w:val="22"/>
          <w:szCs w:val="22"/>
        </w:rPr>
        <w:t>Секретарь </w:t>
      </w:r>
      <w:r w:rsidR="00AA5F4F" w:rsidRPr="000E3035">
        <w:rPr>
          <w:rFonts w:ascii="Times New Roman" w:hAnsi="Times New Roman" w:cs="Times New Roman"/>
          <w:color w:val="000000"/>
          <w:sz w:val="22"/>
          <w:szCs w:val="22"/>
        </w:rPr>
        <w:t>заседания</w:t>
      </w:r>
      <w:r w:rsidR="000E3035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E3035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E3035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E3035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E3035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E3035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E3035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E3035">
        <w:rPr>
          <w:rFonts w:ascii="Times New Roman" w:hAnsi="Times New Roman" w:cs="Times New Roman"/>
          <w:color w:val="000000"/>
          <w:sz w:val="22"/>
          <w:szCs w:val="22"/>
        </w:rPr>
        <w:tab/>
        <w:t>_________________</w:t>
      </w:r>
      <w:r w:rsidR="00853125" w:rsidRPr="0085312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53125">
        <w:rPr>
          <w:rFonts w:ascii="Times New Roman" w:hAnsi="Times New Roman" w:cs="Times New Roman"/>
          <w:color w:val="000000"/>
          <w:sz w:val="22"/>
          <w:szCs w:val="22"/>
        </w:rPr>
        <w:t xml:space="preserve">И.О. Фамилия </w:t>
      </w:r>
      <w:r w:rsidR="00853125" w:rsidRPr="000E303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0E3035">
        <w:rPr>
          <w:rFonts w:ascii="Times New Roman" w:hAnsi="Times New Roman" w:cs="Times New Roman"/>
          <w:color w:val="000000"/>
          <w:sz w:val="22"/>
          <w:szCs w:val="22"/>
        </w:rPr>
        <w:br/>
      </w:r>
      <w:bookmarkStart w:id="0" w:name="_GoBack"/>
      <w:bookmarkEnd w:id="0"/>
    </w:p>
    <w:sectPr w:rsidR="00C54940" w:rsidRPr="000E3035" w:rsidSect="008E55B1">
      <w:headerReference w:type="first" r:id="rId9"/>
      <w:footnotePr>
        <w:numRestart w:val="eachSect"/>
      </w:footnotePr>
      <w:pgSz w:w="11907" w:h="16839" w:code="9"/>
      <w:pgMar w:top="567" w:right="567" w:bottom="567" w:left="567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5CE" w:rsidRDefault="002065CE">
      <w:pPr>
        <w:spacing w:before="0" w:after="0" w:line="240" w:lineRule="auto"/>
      </w:pPr>
      <w:r>
        <w:separator/>
      </w:r>
    </w:p>
  </w:endnote>
  <w:endnote w:type="continuationSeparator" w:id="0">
    <w:p w:rsidR="002065CE" w:rsidRDefault="002065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5CE" w:rsidRDefault="002065CE">
      <w:pPr>
        <w:spacing w:before="0" w:after="0" w:line="240" w:lineRule="auto"/>
      </w:pPr>
      <w:r>
        <w:separator/>
      </w:r>
    </w:p>
  </w:footnote>
  <w:footnote w:type="continuationSeparator" w:id="0">
    <w:p w:rsidR="002065CE" w:rsidRDefault="002065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CDA" w:rsidRPr="00FC515A" w:rsidRDefault="00615CDA" w:rsidP="00615CDA">
    <w:pPr>
      <w:pStyle w:val="af6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cid:image001.png@01D2E9EE.028C67D0" style="width:12pt;height:12pt;visibility:visible" o:bullet="t">
        <v:imagedata r:id="rId1" o:title=""/>
      </v:shape>
    </w:pict>
  </w:numPicBullet>
  <w:abstractNum w:abstractNumId="0">
    <w:nsid w:val="00000001"/>
    <w:multiLevelType w:val="singleLevel"/>
    <w:tmpl w:val="00000000"/>
    <w:lvl w:ilvl="0">
      <w:start w:val="1"/>
      <w:numFmt w:val="none"/>
      <w:suff w:val="space"/>
      <w:lvlText w:val=""/>
      <w:lvlJc w:val="left"/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numFmt w:val="bullet"/>
      <w:suff w:val="space"/>
      <w:lvlText w:val="•"/>
      <w:lvlJc w:val="left"/>
    </w:lvl>
  </w:abstractNum>
  <w:abstractNum w:abstractNumId="2">
    <w:nsid w:val="00000003"/>
    <w:multiLevelType w:val="singleLevel"/>
    <w:tmpl w:val="00000000"/>
    <w:lvl w:ilvl="0">
      <w:numFmt w:val="bullet"/>
      <w:suff w:val="space"/>
      <w:lvlText w:val="o"/>
      <w:lvlJc w:val="left"/>
    </w:lvl>
  </w:abstractNum>
  <w:abstractNum w:abstractNumId="3">
    <w:nsid w:val="00000004"/>
    <w:multiLevelType w:val="singleLevel"/>
    <w:tmpl w:val="00000000"/>
    <w:lvl w:ilvl="0">
      <w:numFmt w:val="bullet"/>
      <w:suff w:val="space"/>
      <w:lvlText w:val="■"/>
      <w:lvlJc w:val="left"/>
    </w:lvl>
  </w:abstractNum>
  <w:abstractNum w:abstractNumId="4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</w:lvl>
  </w:abstractNum>
  <w:abstractNum w:abstractNumId="5">
    <w:nsid w:val="00000006"/>
    <w:multiLevelType w:val="singleLevel"/>
    <w:tmpl w:val="0000000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6">
    <w:nsid w:val="00000007"/>
    <w:multiLevelType w:val="singleLevel"/>
    <w:tmpl w:val="00000000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7">
    <w:nsid w:val="00000008"/>
    <w:multiLevelType w:val="singleLevel"/>
    <w:tmpl w:val="00000000"/>
    <w:lvl w:ilvl="0">
      <w:start w:val="1"/>
      <w:numFmt w:val="upperRoman"/>
      <w:suff w:val="space"/>
      <w:lvlText w:val="%1."/>
      <w:lvlJc w:val="left"/>
      <w:rPr>
        <w:rFonts w:cs="Times New Roman"/>
      </w:rPr>
    </w:lvl>
  </w:abstractNum>
  <w:abstractNum w:abstractNumId="8">
    <w:nsid w:val="00000009"/>
    <w:multiLevelType w:val="singleLevel"/>
    <w:tmpl w:val="00000000"/>
    <w:lvl w:ilvl="0">
      <w:start w:val="1"/>
      <w:numFmt w:val="lowerRoman"/>
      <w:suff w:val="space"/>
      <w:lvlText w:val="%1."/>
      <w:lvlJc w:val="left"/>
      <w:rPr>
        <w:rFonts w:cs="Times New Roman"/>
      </w:rPr>
    </w:lvl>
  </w:abstractNum>
  <w:abstractNum w:abstractNumId="9">
    <w:nsid w:val="0000000A"/>
    <w:multiLevelType w:val="singleLevel"/>
    <w:tmpl w:val="00000000"/>
    <w:lvl w:ilvl="0">
      <w:start w:val="1"/>
      <w:numFmt w:val="upperLetter"/>
      <w:suff w:val="space"/>
      <w:lvlText w:val="%1."/>
      <w:lvlJc w:val="left"/>
      <w:rPr>
        <w:rFonts w:cs="Times New Roman"/>
      </w:rPr>
    </w:lvl>
  </w:abstractNum>
  <w:abstractNum w:abstractNumId="10">
    <w:nsid w:val="0000000B"/>
    <w:multiLevelType w:val="singleLevel"/>
    <w:tmpl w:val="00000000"/>
    <w:lvl w:ilvl="0">
      <w:start w:val="1"/>
      <w:numFmt w:val="lowerLetter"/>
      <w:suff w:val="space"/>
      <w:lvlText w:val="%1."/>
      <w:lvlJc w:val="left"/>
      <w:rPr>
        <w:rFonts w:cs="Times New Roman"/>
      </w:rPr>
    </w:lvl>
  </w:abstractNum>
  <w:abstractNum w:abstractNumId="11">
    <w:nsid w:val="03435713"/>
    <w:multiLevelType w:val="hybridMultilevel"/>
    <w:tmpl w:val="6A6C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3864AFB"/>
    <w:multiLevelType w:val="hybridMultilevel"/>
    <w:tmpl w:val="7A4AF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873C47"/>
    <w:multiLevelType w:val="hybridMultilevel"/>
    <w:tmpl w:val="49362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7007A9"/>
    <w:multiLevelType w:val="hybridMultilevel"/>
    <w:tmpl w:val="62945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EB532C"/>
    <w:multiLevelType w:val="hybridMultilevel"/>
    <w:tmpl w:val="D8D29A6C"/>
    <w:lvl w:ilvl="0" w:tplc="7B2A6F14">
      <w:start w:val="160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0520DF"/>
    <w:multiLevelType w:val="hybridMultilevel"/>
    <w:tmpl w:val="50402AA4"/>
    <w:lvl w:ilvl="0" w:tplc="C9B606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8E61E3"/>
    <w:multiLevelType w:val="hybridMultilevel"/>
    <w:tmpl w:val="2C422F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cs="Times New Roman" w:hint="default"/>
      </w:rPr>
    </w:lvl>
  </w:abstractNum>
  <w:abstractNum w:abstractNumId="19">
    <w:nsid w:val="4F7A471F"/>
    <w:multiLevelType w:val="hybridMultilevel"/>
    <w:tmpl w:val="87DA4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260C91"/>
    <w:multiLevelType w:val="hybridMultilevel"/>
    <w:tmpl w:val="CA96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235F4D"/>
    <w:multiLevelType w:val="hybridMultilevel"/>
    <w:tmpl w:val="9B80E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8811F1"/>
    <w:multiLevelType w:val="hybridMultilevel"/>
    <w:tmpl w:val="18DC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F6827"/>
    <w:multiLevelType w:val="hybridMultilevel"/>
    <w:tmpl w:val="DBE0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9E0B42"/>
    <w:multiLevelType w:val="hybridMultilevel"/>
    <w:tmpl w:val="31B2E7B6"/>
    <w:lvl w:ilvl="0" w:tplc="38742D1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4"/>
  </w:num>
  <w:num w:numId="5">
    <w:abstractNumId w:val="17"/>
  </w:num>
  <w:num w:numId="6">
    <w:abstractNumId w:val="15"/>
  </w:num>
  <w:num w:numId="7">
    <w:abstractNumId w:val="21"/>
  </w:num>
  <w:num w:numId="8">
    <w:abstractNumId w:val="11"/>
  </w:num>
  <w:num w:numId="9">
    <w:abstractNumId w:val="16"/>
  </w:num>
  <w:num w:numId="10">
    <w:abstractNumId w:val="13"/>
  </w:num>
  <w:num w:numId="11">
    <w:abstractNumId w:val="19"/>
  </w:num>
  <w:num w:numId="12">
    <w:abstractNumId w:val="12"/>
  </w:num>
  <w:num w:numId="13">
    <w:abstractNumId w:val="22"/>
  </w:num>
  <w:num w:numId="14">
    <w:abstractNumId w:val="23"/>
  </w:num>
  <w:num w:numId="15">
    <w:abstractNumId w:val="2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8C"/>
    <w:rsid w:val="000027FC"/>
    <w:rsid w:val="00003C38"/>
    <w:rsid w:val="000172E7"/>
    <w:rsid w:val="00042394"/>
    <w:rsid w:val="00045E87"/>
    <w:rsid w:val="000465AA"/>
    <w:rsid w:val="00046D59"/>
    <w:rsid w:val="000543FF"/>
    <w:rsid w:val="0006032E"/>
    <w:rsid w:val="00067DBA"/>
    <w:rsid w:val="00082CCF"/>
    <w:rsid w:val="00082F8E"/>
    <w:rsid w:val="00084069"/>
    <w:rsid w:val="00084ECC"/>
    <w:rsid w:val="00093EDB"/>
    <w:rsid w:val="000A1C10"/>
    <w:rsid w:val="000A34B2"/>
    <w:rsid w:val="000A6900"/>
    <w:rsid w:val="000B338A"/>
    <w:rsid w:val="000C574E"/>
    <w:rsid w:val="000D0C9D"/>
    <w:rsid w:val="000D7FEA"/>
    <w:rsid w:val="000E3035"/>
    <w:rsid w:val="000F35E0"/>
    <w:rsid w:val="0010172F"/>
    <w:rsid w:val="00104BC9"/>
    <w:rsid w:val="00111E66"/>
    <w:rsid w:val="0012191A"/>
    <w:rsid w:val="0012309D"/>
    <w:rsid w:val="0012753A"/>
    <w:rsid w:val="00140338"/>
    <w:rsid w:val="0014095E"/>
    <w:rsid w:val="00140C27"/>
    <w:rsid w:val="00160F89"/>
    <w:rsid w:val="001650E7"/>
    <w:rsid w:val="0017097C"/>
    <w:rsid w:val="00173689"/>
    <w:rsid w:val="001775E7"/>
    <w:rsid w:val="00181FF0"/>
    <w:rsid w:val="00182EB1"/>
    <w:rsid w:val="001960A3"/>
    <w:rsid w:val="00197A58"/>
    <w:rsid w:val="001A63DD"/>
    <w:rsid w:val="001C4C10"/>
    <w:rsid w:val="001C749B"/>
    <w:rsid w:val="001D3E9C"/>
    <w:rsid w:val="001D4910"/>
    <w:rsid w:val="001D5229"/>
    <w:rsid w:val="00204B43"/>
    <w:rsid w:val="002065CE"/>
    <w:rsid w:val="00211CDA"/>
    <w:rsid w:val="002167F4"/>
    <w:rsid w:val="00220074"/>
    <w:rsid w:val="00232F12"/>
    <w:rsid w:val="00253289"/>
    <w:rsid w:val="00253EFF"/>
    <w:rsid w:val="00255F7F"/>
    <w:rsid w:val="00263CF5"/>
    <w:rsid w:val="00266888"/>
    <w:rsid w:val="00267063"/>
    <w:rsid w:val="00281853"/>
    <w:rsid w:val="00282880"/>
    <w:rsid w:val="002852DF"/>
    <w:rsid w:val="00286A8B"/>
    <w:rsid w:val="002A2DDE"/>
    <w:rsid w:val="002B4F68"/>
    <w:rsid w:val="002B79C7"/>
    <w:rsid w:val="002F3D55"/>
    <w:rsid w:val="003040F1"/>
    <w:rsid w:val="00314814"/>
    <w:rsid w:val="0032131E"/>
    <w:rsid w:val="003261FB"/>
    <w:rsid w:val="00346C8D"/>
    <w:rsid w:val="0036250D"/>
    <w:rsid w:val="00395AD5"/>
    <w:rsid w:val="003A665C"/>
    <w:rsid w:val="003B0EFE"/>
    <w:rsid w:val="003C437F"/>
    <w:rsid w:val="003C4D79"/>
    <w:rsid w:val="003C572B"/>
    <w:rsid w:val="003D3655"/>
    <w:rsid w:val="003D650A"/>
    <w:rsid w:val="003E5782"/>
    <w:rsid w:val="003F1264"/>
    <w:rsid w:val="003F5813"/>
    <w:rsid w:val="0040087E"/>
    <w:rsid w:val="004119F6"/>
    <w:rsid w:val="00417EB7"/>
    <w:rsid w:val="00431A96"/>
    <w:rsid w:val="00443E67"/>
    <w:rsid w:val="004445CE"/>
    <w:rsid w:val="00453232"/>
    <w:rsid w:val="0046002E"/>
    <w:rsid w:val="0047125E"/>
    <w:rsid w:val="004742CE"/>
    <w:rsid w:val="00475DD3"/>
    <w:rsid w:val="00480662"/>
    <w:rsid w:val="004815DE"/>
    <w:rsid w:val="004A02EA"/>
    <w:rsid w:val="004B6847"/>
    <w:rsid w:val="004C65A2"/>
    <w:rsid w:val="004D57A3"/>
    <w:rsid w:val="004E042D"/>
    <w:rsid w:val="00500E47"/>
    <w:rsid w:val="0050352F"/>
    <w:rsid w:val="00510237"/>
    <w:rsid w:val="00540B96"/>
    <w:rsid w:val="00545B34"/>
    <w:rsid w:val="0055095E"/>
    <w:rsid w:val="00551B97"/>
    <w:rsid w:val="0055258C"/>
    <w:rsid w:val="005557BC"/>
    <w:rsid w:val="0056553D"/>
    <w:rsid w:val="00567D78"/>
    <w:rsid w:val="00577DA3"/>
    <w:rsid w:val="00581F98"/>
    <w:rsid w:val="00583A40"/>
    <w:rsid w:val="00585540"/>
    <w:rsid w:val="005B3E55"/>
    <w:rsid w:val="005B420C"/>
    <w:rsid w:val="005D1087"/>
    <w:rsid w:val="005D2560"/>
    <w:rsid w:val="005E02F6"/>
    <w:rsid w:val="00615CDA"/>
    <w:rsid w:val="00623821"/>
    <w:rsid w:val="00624D47"/>
    <w:rsid w:val="006515E5"/>
    <w:rsid w:val="0065323B"/>
    <w:rsid w:val="00662F5B"/>
    <w:rsid w:val="00667181"/>
    <w:rsid w:val="00672264"/>
    <w:rsid w:val="00682E6E"/>
    <w:rsid w:val="00685637"/>
    <w:rsid w:val="00695CCC"/>
    <w:rsid w:val="00696DD5"/>
    <w:rsid w:val="006B0153"/>
    <w:rsid w:val="006B60A7"/>
    <w:rsid w:val="006B6D9A"/>
    <w:rsid w:val="006C5C1D"/>
    <w:rsid w:val="006D0839"/>
    <w:rsid w:val="006E473E"/>
    <w:rsid w:val="006F7478"/>
    <w:rsid w:val="007034A3"/>
    <w:rsid w:val="007121EE"/>
    <w:rsid w:val="00721BCE"/>
    <w:rsid w:val="00727AEF"/>
    <w:rsid w:val="00745F55"/>
    <w:rsid w:val="00764706"/>
    <w:rsid w:val="00784D9B"/>
    <w:rsid w:val="007913B5"/>
    <w:rsid w:val="00791B8B"/>
    <w:rsid w:val="007A1F37"/>
    <w:rsid w:val="007A2633"/>
    <w:rsid w:val="007A5949"/>
    <w:rsid w:val="007A7A08"/>
    <w:rsid w:val="007B08AD"/>
    <w:rsid w:val="007B407C"/>
    <w:rsid w:val="007B4B50"/>
    <w:rsid w:val="007D13E3"/>
    <w:rsid w:val="007D39B3"/>
    <w:rsid w:val="007E6BC9"/>
    <w:rsid w:val="007F4672"/>
    <w:rsid w:val="00804F01"/>
    <w:rsid w:val="00830262"/>
    <w:rsid w:val="008352CE"/>
    <w:rsid w:val="008355FD"/>
    <w:rsid w:val="00842609"/>
    <w:rsid w:val="00846D2A"/>
    <w:rsid w:val="00853125"/>
    <w:rsid w:val="00857E5E"/>
    <w:rsid w:val="00871F23"/>
    <w:rsid w:val="00876C9E"/>
    <w:rsid w:val="00882C1C"/>
    <w:rsid w:val="00891EBC"/>
    <w:rsid w:val="00893D0F"/>
    <w:rsid w:val="008A4EE0"/>
    <w:rsid w:val="008A5795"/>
    <w:rsid w:val="008C2A25"/>
    <w:rsid w:val="008D1AF7"/>
    <w:rsid w:val="008D329F"/>
    <w:rsid w:val="008D413C"/>
    <w:rsid w:val="008E083C"/>
    <w:rsid w:val="008E55B1"/>
    <w:rsid w:val="008E5B4F"/>
    <w:rsid w:val="008F1354"/>
    <w:rsid w:val="008F7D8D"/>
    <w:rsid w:val="00904763"/>
    <w:rsid w:val="0092067C"/>
    <w:rsid w:val="009252A8"/>
    <w:rsid w:val="00930F26"/>
    <w:rsid w:val="0097397F"/>
    <w:rsid w:val="00994A29"/>
    <w:rsid w:val="009A054B"/>
    <w:rsid w:val="009B1D50"/>
    <w:rsid w:val="009B34E5"/>
    <w:rsid w:val="009B41F3"/>
    <w:rsid w:val="009B45B4"/>
    <w:rsid w:val="009C3CDF"/>
    <w:rsid w:val="009E10A5"/>
    <w:rsid w:val="009E57D9"/>
    <w:rsid w:val="009E7EE4"/>
    <w:rsid w:val="009F27C5"/>
    <w:rsid w:val="009F529B"/>
    <w:rsid w:val="009F76E5"/>
    <w:rsid w:val="00A10531"/>
    <w:rsid w:val="00A2411D"/>
    <w:rsid w:val="00A2624B"/>
    <w:rsid w:val="00A34F0C"/>
    <w:rsid w:val="00A4514E"/>
    <w:rsid w:val="00A45787"/>
    <w:rsid w:val="00A47A32"/>
    <w:rsid w:val="00A85E66"/>
    <w:rsid w:val="00A86D01"/>
    <w:rsid w:val="00AA0F9D"/>
    <w:rsid w:val="00AA548A"/>
    <w:rsid w:val="00AA590A"/>
    <w:rsid w:val="00AA5F4F"/>
    <w:rsid w:val="00AA7019"/>
    <w:rsid w:val="00AB4339"/>
    <w:rsid w:val="00AB4C05"/>
    <w:rsid w:val="00AC4C56"/>
    <w:rsid w:val="00AC7A53"/>
    <w:rsid w:val="00AD78C5"/>
    <w:rsid w:val="00B06844"/>
    <w:rsid w:val="00B11088"/>
    <w:rsid w:val="00B13AC4"/>
    <w:rsid w:val="00B4017D"/>
    <w:rsid w:val="00B534E4"/>
    <w:rsid w:val="00B60FB2"/>
    <w:rsid w:val="00B72FE6"/>
    <w:rsid w:val="00BB2320"/>
    <w:rsid w:val="00BD0930"/>
    <w:rsid w:val="00BD57EB"/>
    <w:rsid w:val="00BF1FDF"/>
    <w:rsid w:val="00BF655F"/>
    <w:rsid w:val="00C02A70"/>
    <w:rsid w:val="00C035B2"/>
    <w:rsid w:val="00C23775"/>
    <w:rsid w:val="00C2679B"/>
    <w:rsid w:val="00C27B46"/>
    <w:rsid w:val="00C3396C"/>
    <w:rsid w:val="00C4597E"/>
    <w:rsid w:val="00C54940"/>
    <w:rsid w:val="00C553BF"/>
    <w:rsid w:val="00C67B20"/>
    <w:rsid w:val="00C80294"/>
    <w:rsid w:val="00C82CF8"/>
    <w:rsid w:val="00C949BC"/>
    <w:rsid w:val="00CA5A70"/>
    <w:rsid w:val="00CD7A85"/>
    <w:rsid w:val="00CE7F4C"/>
    <w:rsid w:val="00CF2C98"/>
    <w:rsid w:val="00CF2D4F"/>
    <w:rsid w:val="00D020CE"/>
    <w:rsid w:val="00D104D5"/>
    <w:rsid w:val="00D162A0"/>
    <w:rsid w:val="00D20034"/>
    <w:rsid w:val="00D21766"/>
    <w:rsid w:val="00D26B7C"/>
    <w:rsid w:val="00D455CF"/>
    <w:rsid w:val="00D53EA2"/>
    <w:rsid w:val="00D56800"/>
    <w:rsid w:val="00D7083A"/>
    <w:rsid w:val="00D7284F"/>
    <w:rsid w:val="00D763A2"/>
    <w:rsid w:val="00D80EC3"/>
    <w:rsid w:val="00D85BE1"/>
    <w:rsid w:val="00D86BA4"/>
    <w:rsid w:val="00D917E4"/>
    <w:rsid w:val="00DA0A6D"/>
    <w:rsid w:val="00DA2BA6"/>
    <w:rsid w:val="00DA49F9"/>
    <w:rsid w:val="00DB326D"/>
    <w:rsid w:val="00DC61DA"/>
    <w:rsid w:val="00DD07CF"/>
    <w:rsid w:val="00DE52D7"/>
    <w:rsid w:val="00DE64DA"/>
    <w:rsid w:val="00DF1965"/>
    <w:rsid w:val="00DF7F76"/>
    <w:rsid w:val="00E1566A"/>
    <w:rsid w:val="00E2251A"/>
    <w:rsid w:val="00E34646"/>
    <w:rsid w:val="00E449F8"/>
    <w:rsid w:val="00E5086D"/>
    <w:rsid w:val="00E56271"/>
    <w:rsid w:val="00E563ED"/>
    <w:rsid w:val="00E5691E"/>
    <w:rsid w:val="00E6129F"/>
    <w:rsid w:val="00E61C72"/>
    <w:rsid w:val="00E648A8"/>
    <w:rsid w:val="00E678E1"/>
    <w:rsid w:val="00E7174D"/>
    <w:rsid w:val="00E745B9"/>
    <w:rsid w:val="00E75959"/>
    <w:rsid w:val="00E767B7"/>
    <w:rsid w:val="00E76BC6"/>
    <w:rsid w:val="00E80000"/>
    <w:rsid w:val="00E87663"/>
    <w:rsid w:val="00E95787"/>
    <w:rsid w:val="00EA464C"/>
    <w:rsid w:val="00EB1902"/>
    <w:rsid w:val="00EB5841"/>
    <w:rsid w:val="00EC03A1"/>
    <w:rsid w:val="00EC16DD"/>
    <w:rsid w:val="00EC414F"/>
    <w:rsid w:val="00EF3BFE"/>
    <w:rsid w:val="00F028DD"/>
    <w:rsid w:val="00F04CAD"/>
    <w:rsid w:val="00F138A4"/>
    <w:rsid w:val="00F257EB"/>
    <w:rsid w:val="00F27DA5"/>
    <w:rsid w:val="00F507B1"/>
    <w:rsid w:val="00F5337C"/>
    <w:rsid w:val="00F60582"/>
    <w:rsid w:val="00F6567A"/>
    <w:rsid w:val="00FB2248"/>
    <w:rsid w:val="00FB5337"/>
    <w:rsid w:val="00FC072D"/>
    <w:rsid w:val="00FC4F85"/>
    <w:rsid w:val="00FC515A"/>
    <w:rsid w:val="00FD193B"/>
    <w:rsid w:val="00FE0E53"/>
    <w:rsid w:val="00FE2D3B"/>
    <w:rsid w:val="00FE39EA"/>
    <w:rsid w:val="00FE5AF2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39" w:qFormat="1"/>
    <w:lsdException w:name="annotation text" w:semiHidden="1" w:uiPriority="0" w:unhideWhenUsed="1"/>
    <w:lsdException w:name="caption" w:uiPriority="35" w:qFormat="1"/>
    <w:lsdException w:name="footnote reference" w:uiPriority="39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heading1normalunnumbered"/>
    <w:uiPriority w:val="9"/>
    <w:locked/>
    <w:rPr>
      <w:rFonts w:ascii="Times New Roman" w:hAnsi="Times New Roman" w:cs="Times New Roman"/>
      <w:b/>
      <w:bCs/>
      <w:sz w:val="28"/>
      <w:szCs w:val="28"/>
      <w:lang w:val="ru-RU" w:eastAsia="x-none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Times New Roman" w:hAnsi="Times New Roman" w:cs="Times New Roman"/>
      <w:bCs/>
      <w:sz w:val="26"/>
      <w:szCs w:val="26"/>
      <w:lang w:val="ru-RU" w:eastAsia="x-none"/>
    </w:rPr>
  </w:style>
  <w:style w:type="character" w:customStyle="1" w:styleId="30">
    <w:name w:val="Заголовок 3 Знак"/>
    <w:basedOn w:val="a0"/>
    <w:link w:val="3"/>
    <w:uiPriority w:val="9"/>
    <w:locked/>
    <w:rPr>
      <w:rFonts w:ascii="Times New Roman" w:hAnsi="Times New Roman" w:cs="Times New Roman"/>
      <w:bCs/>
      <w:sz w:val="20"/>
      <w:lang w:val="ru-RU" w:eastAsia="x-none"/>
    </w:rPr>
  </w:style>
  <w:style w:type="character" w:customStyle="1" w:styleId="40">
    <w:name w:val="Заголовок 4 Знак"/>
    <w:basedOn w:val="a0"/>
    <w:link w:val="4"/>
    <w:uiPriority w:val="9"/>
    <w:locked/>
    <w:rPr>
      <w:rFonts w:ascii="Times New Roman" w:hAnsi="Times New Roman" w:cs="Times New Roman"/>
      <w:bCs/>
      <w:iCs/>
      <w:sz w:val="20"/>
      <w:lang w:val="ru-RU" w:eastAsia="x-none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sz w:val="20"/>
      <w:lang w:val="ru-RU" w:eastAsia="x-none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i/>
      <w:iCs/>
      <w:color w:val="243F60"/>
      <w:sz w:val="20"/>
      <w:lang w:val="ru-RU" w:eastAsia="x-none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cs="Times New Roman"/>
      <w:i/>
      <w:iCs/>
      <w:color w:val="404040"/>
      <w:sz w:val="20"/>
      <w:lang w:val="ru-RU" w:eastAsia="x-none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cs="Times New Roman"/>
      <w:color w:val="4F81BD"/>
      <w:sz w:val="20"/>
      <w:szCs w:val="20"/>
      <w:lang w:val="ru-RU" w:eastAsia="x-none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cs="Times New Roman"/>
      <w:i/>
      <w:iCs/>
      <w:color w:val="404040"/>
      <w:sz w:val="20"/>
      <w:szCs w:val="20"/>
      <w:lang w:val="ru-RU" w:eastAsia="x-none"/>
    </w:rPr>
  </w:style>
  <w:style w:type="paragraph" w:customStyle="1" w:styleId="Normalunindented">
    <w:name w:val="Normal unindented"/>
    <w:aliases w:val="Обычный Без отступа"/>
    <w:qFormat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pPr>
      <w:outlineLvl w:val="0"/>
    </w:pPr>
  </w:style>
  <w:style w:type="paragraph" w:styleId="a3">
    <w:name w:val="caption"/>
    <w:basedOn w:val="a"/>
    <w:next w:val="a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locked/>
    <w:rPr>
      <w:rFonts w:ascii="Times New Roman" w:hAnsi="Times New Roman" w:cs="Times New Roman"/>
      <w:b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locked/>
    <w:rPr>
      <w:rFonts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Pr>
      <w:rFonts w:cs="Times New Roman"/>
      <w:b/>
      <w:bCs/>
    </w:rPr>
  </w:style>
  <w:style w:type="character" w:styleId="a9">
    <w:name w:val="Emphasis"/>
    <w:basedOn w:val="a0"/>
    <w:uiPriority w:val="20"/>
    <w:qFormat/>
    <w:rPr>
      <w:rFonts w:cs="Times New Roman"/>
      <w:i/>
      <w:iCs/>
    </w:rPr>
  </w:style>
  <w:style w:type="paragraph" w:styleId="aa">
    <w:name w:val="No Spacing"/>
    <w:uiPriority w:val="1"/>
    <w:qFormat/>
    <w:rPr>
      <w:sz w:val="22"/>
      <w:szCs w:val="22"/>
    </w:rPr>
  </w:style>
  <w:style w:type="paragraph" w:styleId="ab">
    <w:name w:val="List Paragraph"/>
    <w:basedOn w:val="a"/>
    <w:uiPriority w:val="34"/>
    <w:qFormat/>
    <w:pPr>
      <w:contextualSpacing/>
      <w:jc w:val="left"/>
    </w:pPr>
  </w:style>
  <w:style w:type="paragraph" w:styleId="21">
    <w:name w:val="Quote"/>
    <w:basedOn w:val="a"/>
    <w:next w:val="a"/>
    <w:uiPriority w:val="29"/>
    <w:qFormat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character" w:customStyle="1" w:styleId="22">
    <w:name w:val="Цитата 2 Знак"/>
    <w:basedOn w:val="a0"/>
    <w:link w:val="Warning"/>
    <w:uiPriority w:val="29"/>
    <w:locked/>
    <w:rPr>
      <w:rFonts w:cs="Times New Roman"/>
      <w:i/>
      <w:iCs/>
      <w:color w:val="000000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locked/>
    <w:rPr>
      <w:rFonts w:ascii="Times New Roman" w:hAnsi="Times New Roman" w:cs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pPr>
      <w:spacing w:before="120" w:line="276" w:lineRule="auto"/>
      <w:ind w:firstLine="482"/>
      <w:jc w:val="both"/>
    </w:pPr>
    <w:rPr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locked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21"/>
    <w:qFormat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locked/>
    <w:rPr>
      <w:rFonts w:ascii="Times New Roman" w:hAnsi="Times New Roman" w:cs="Times New Roman"/>
      <w:sz w:val="16"/>
      <w:lang w:val="ru-RU" w:eastAsia="x-none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locked/>
    <w:rPr>
      <w:rFonts w:ascii="Times New Roman" w:hAnsi="Times New Roman" w:cs="Times New Roman"/>
      <w:sz w:val="16"/>
      <w:lang w:val="ru-RU" w:eastAsia="x-none"/>
    </w:rPr>
  </w:style>
  <w:style w:type="character" w:styleId="afa">
    <w:name w:val="footnote reference"/>
    <w:basedOn w:val="a0"/>
    <w:uiPriority w:val="99"/>
    <w:rPr>
      <w:rFonts w:cs="Times New Roman"/>
      <w:vertAlign w:val="superscript"/>
    </w:rPr>
  </w:style>
  <w:style w:type="paragraph" w:styleId="afb">
    <w:name w:val="footnote text"/>
    <w:basedOn w:val="a"/>
    <w:link w:val="11"/>
    <w:uiPriority w:val="99"/>
    <w:pPr>
      <w:spacing w:line="216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fb"/>
    <w:uiPriority w:val="99"/>
    <w:semiHidden/>
    <w:locked/>
    <w:rPr>
      <w:rFonts w:cs="Times New Roman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pPr>
      <w:spacing w:line="216" w:lineRule="auto"/>
    </w:pPr>
    <w:rPr>
      <w:sz w:val="20"/>
      <w:szCs w:val="20"/>
    </w:rPr>
  </w:style>
  <w:style w:type="character" w:styleId="afc">
    <w:name w:val="annotation reference"/>
    <w:basedOn w:val="a0"/>
    <w:uiPriority w:val="99"/>
    <w:unhideWhenUsed/>
    <w:rsid w:val="0055258C"/>
    <w:rPr>
      <w:rFonts w:cs="Times New Roman"/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55258C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locked/>
    <w:rsid w:val="0055258C"/>
    <w:rPr>
      <w:rFonts w:cs="Times New Roma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5258C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locked/>
    <w:rsid w:val="0055258C"/>
    <w:rPr>
      <w:rFonts w:cs="Times New Roman"/>
      <w:b/>
      <w:bCs/>
    </w:rPr>
  </w:style>
  <w:style w:type="paragraph" w:styleId="aff1">
    <w:name w:val="Balloon Text"/>
    <w:basedOn w:val="a"/>
    <w:link w:val="aff2"/>
    <w:uiPriority w:val="99"/>
    <w:semiHidden/>
    <w:unhideWhenUsed/>
    <w:rsid w:val="0055258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locked/>
    <w:rsid w:val="0055258C"/>
    <w:rPr>
      <w:rFonts w:ascii="Tahoma" w:hAnsi="Tahoma" w:cs="Tahoma"/>
      <w:sz w:val="16"/>
      <w:szCs w:val="16"/>
    </w:rPr>
  </w:style>
  <w:style w:type="table" w:styleId="aff3">
    <w:name w:val="Light Shading"/>
    <w:basedOn w:val="a1"/>
    <w:uiPriority w:val="60"/>
    <w:rsid w:val="00395AD5"/>
    <w:rPr>
      <w:rFonts w:asciiTheme="minorHAnsi" w:hAnsiTheme="minorHAns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sPlusNormal">
    <w:name w:val="ConsPlusNormal"/>
    <w:rsid w:val="00662F5B"/>
    <w:pPr>
      <w:widowControl w:val="0"/>
      <w:autoSpaceDE w:val="0"/>
      <w:autoSpaceDN w:val="0"/>
    </w:pPr>
    <w:rPr>
      <w:sz w:val="24"/>
    </w:rPr>
  </w:style>
  <w:style w:type="character" w:styleId="aff4">
    <w:name w:val="Hyperlink"/>
    <w:basedOn w:val="a0"/>
    <w:uiPriority w:val="99"/>
    <w:unhideWhenUsed/>
    <w:rsid w:val="009F529B"/>
    <w:rPr>
      <w:rFonts w:cs="Times New Roman"/>
      <w:color w:val="0000FF"/>
      <w:u w:val="single"/>
    </w:rPr>
  </w:style>
  <w:style w:type="table" w:styleId="aff5">
    <w:name w:val="Table Grid"/>
    <w:basedOn w:val="a1"/>
    <w:uiPriority w:val="59"/>
    <w:rsid w:val="00042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Normal (Web)"/>
    <w:basedOn w:val="a"/>
    <w:uiPriority w:val="99"/>
    <w:unhideWhenUsed/>
    <w:rsid w:val="00A86D0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refseq">
    <w:name w:val="aref_seq"/>
    <w:basedOn w:val="a0"/>
    <w:rsid w:val="00A86D01"/>
    <w:rPr>
      <w:rFonts w:cs="Times New Roman"/>
    </w:rPr>
  </w:style>
  <w:style w:type="paragraph" w:customStyle="1" w:styleId="ConsDTNonformat">
    <w:name w:val="ConsDTNonformat"/>
    <w:link w:val="ConsDTNonformat0"/>
    <w:rsid w:val="00181FF0"/>
    <w:pPr>
      <w:jc w:val="both"/>
    </w:pPr>
    <w:rPr>
      <w:rFonts w:ascii="Courier New" w:hAnsi="Courier New"/>
      <w:sz w:val="22"/>
      <w:szCs w:val="22"/>
      <w:lang w:eastAsia="en-US"/>
    </w:rPr>
  </w:style>
  <w:style w:type="character" w:customStyle="1" w:styleId="ConsDTNonformat0">
    <w:name w:val="ConsDTNonformat Знак"/>
    <w:link w:val="ConsDTNonformat"/>
    <w:locked/>
    <w:rsid w:val="00181FF0"/>
    <w:rPr>
      <w:rFonts w:ascii="Courier New" w:hAnsi="Courier New"/>
      <w:sz w:val="22"/>
      <w:lang w:val="x-none" w:eastAsia="en-US"/>
    </w:rPr>
  </w:style>
  <w:style w:type="paragraph" w:customStyle="1" w:styleId="ConsNormal">
    <w:name w:val="ConsNormal"/>
    <w:rsid w:val="00745F55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39" w:qFormat="1"/>
    <w:lsdException w:name="annotation text" w:semiHidden="1" w:uiPriority="0" w:unhideWhenUsed="1"/>
    <w:lsdException w:name="caption" w:uiPriority="35" w:qFormat="1"/>
    <w:lsdException w:name="footnote reference" w:uiPriority="39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heading1normalunnumbered"/>
    <w:uiPriority w:val="9"/>
    <w:locked/>
    <w:rPr>
      <w:rFonts w:ascii="Times New Roman" w:hAnsi="Times New Roman" w:cs="Times New Roman"/>
      <w:b/>
      <w:bCs/>
      <w:sz w:val="28"/>
      <w:szCs w:val="28"/>
      <w:lang w:val="ru-RU" w:eastAsia="x-none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Times New Roman" w:hAnsi="Times New Roman" w:cs="Times New Roman"/>
      <w:bCs/>
      <w:sz w:val="26"/>
      <w:szCs w:val="26"/>
      <w:lang w:val="ru-RU" w:eastAsia="x-none"/>
    </w:rPr>
  </w:style>
  <w:style w:type="character" w:customStyle="1" w:styleId="30">
    <w:name w:val="Заголовок 3 Знак"/>
    <w:basedOn w:val="a0"/>
    <w:link w:val="3"/>
    <w:uiPriority w:val="9"/>
    <w:locked/>
    <w:rPr>
      <w:rFonts w:ascii="Times New Roman" w:hAnsi="Times New Roman" w:cs="Times New Roman"/>
      <w:bCs/>
      <w:sz w:val="20"/>
      <w:lang w:val="ru-RU" w:eastAsia="x-none"/>
    </w:rPr>
  </w:style>
  <w:style w:type="character" w:customStyle="1" w:styleId="40">
    <w:name w:val="Заголовок 4 Знак"/>
    <w:basedOn w:val="a0"/>
    <w:link w:val="4"/>
    <w:uiPriority w:val="9"/>
    <w:locked/>
    <w:rPr>
      <w:rFonts w:ascii="Times New Roman" w:hAnsi="Times New Roman" w:cs="Times New Roman"/>
      <w:bCs/>
      <w:iCs/>
      <w:sz w:val="20"/>
      <w:lang w:val="ru-RU" w:eastAsia="x-none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sz w:val="20"/>
      <w:lang w:val="ru-RU" w:eastAsia="x-none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i/>
      <w:iCs/>
      <w:color w:val="243F60"/>
      <w:sz w:val="20"/>
      <w:lang w:val="ru-RU" w:eastAsia="x-none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cs="Times New Roman"/>
      <w:i/>
      <w:iCs/>
      <w:color w:val="404040"/>
      <w:sz w:val="20"/>
      <w:lang w:val="ru-RU" w:eastAsia="x-none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cs="Times New Roman"/>
      <w:color w:val="4F81BD"/>
      <w:sz w:val="20"/>
      <w:szCs w:val="20"/>
      <w:lang w:val="ru-RU" w:eastAsia="x-none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cs="Times New Roman"/>
      <w:i/>
      <w:iCs/>
      <w:color w:val="404040"/>
      <w:sz w:val="20"/>
      <w:szCs w:val="20"/>
      <w:lang w:val="ru-RU" w:eastAsia="x-none"/>
    </w:rPr>
  </w:style>
  <w:style w:type="paragraph" w:customStyle="1" w:styleId="Normalunindented">
    <w:name w:val="Normal unindented"/>
    <w:aliases w:val="Обычный Без отступа"/>
    <w:qFormat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pPr>
      <w:outlineLvl w:val="0"/>
    </w:pPr>
  </w:style>
  <w:style w:type="paragraph" w:styleId="a3">
    <w:name w:val="caption"/>
    <w:basedOn w:val="a"/>
    <w:next w:val="a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locked/>
    <w:rPr>
      <w:rFonts w:ascii="Times New Roman" w:hAnsi="Times New Roman" w:cs="Times New Roman"/>
      <w:b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locked/>
    <w:rPr>
      <w:rFonts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Pr>
      <w:rFonts w:cs="Times New Roman"/>
      <w:b/>
      <w:bCs/>
    </w:rPr>
  </w:style>
  <w:style w:type="character" w:styleId="a9">
    <w:name w:val="Emphasis"/>
    <w:basedOn w:val="a0"/>
    <w:uiPriority w:val="20"/>
    <w:qFormat/>
    <w:rPr>
      <w:rFonts w:cs="Times New Roman"/>
      <w:i/>
      <w:iCs/>
    </w:rPr>
  </w:style>
  <w:style w:type="paragraph" w:styleId="aa">
    <w:name w:val="No Spacing"/>
    <w:uiPriority w:val="1"/>
    <w:qFormat/>
    <w:rPr>
      <w:sz w:val="22"/>
      <w:szCs w:val="22"/>
    </w:rPr>
  </w:style>
  <w:style w:type="paragraph" w:styleId="ab">
    <w:name w:val="List Paragraph"/>
    <w:basedOn w:val="a"/>
    <w:uiPriority w:val="34"/>
    <w:qFormat/>
    <w:pPr>
      <w:contextualSpacing/>
      <w:jc w:val="left"/>
    </w:pPr>
  </w:style>
  <w:style w:type="paragraph" w:styleId="21">
    <w:name w:val="Quote"/>
    <w:basedOn w:val="a"/>
    <w:next w:val="a"/>
    <w:uiPriority w:val="29"/>
    <w:qFormat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character" w:customStyle="1" w:styleId="22">
    <w:name w:val="Цитата 2 Знак"/>
    <w:basedOn w:val="a0"/>
    <w:link w:val="Warning"/>
    <w:uiPriority w:val="29"/>
    <w:locked/>
    <w:rPr>
      <w:rFonts w:cs="Times New Roman"/>
      <w:i/>
      <w:iCs/>
      <w:color w:val="000000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locked/>
    <w:rPr>
      <w:rFonts w:ascii="Times New Roman" w:hAnsi="Times New Roman" w:cs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pPr>
      <w:spacing w:before="120" w:line="276" w:lineRule="auto"/>
      <w:ind w:firstLine="482"/>
      <w:jc w:val="both"/>
    </w:pPr>
    <w:rPr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locked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21"/>
    <w:qFormat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locked/>
    <w:rPr>
      <w:rFonts w:ascii="Times New Roman" w:hAnsi="Times New Roman" w:cs="Times New Roman"/>
      <w:sz w:val="16"/>
      <w:lang w:val="ru-RU" w:eastAsia="x-none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locked/>
    <w:rPr>
      <w:rFonts w:ascii="Times New Roman" w:hAnsi="Times New Roman" w:cs="Times New Roman"/>
      <w:sz w:val="16"/>
      <w:lang w:val="ru-RU" w:eastAsia="x-none"/>
    </w:rPr>
  </w:style>
  <w:style w:type="character" w:styleId="afa">
    <w:name w:val="footnote reference"/>
    <w:basedOn w:val="a0"/>
    <w:uiPriority w:val="99"/>
    <w:rPr>
      <w:rFonts w:cs="Times New Roman"/>
      <w:vertAlign w:val="superscript"/>
    </w:rPr>
  </w:style>
  <w:style w:type="paragraph" w:styleId="afb">
    <w:name w:val="footnote text"/>
    <w:basedOn w:val="a"/>
    <w:link w:val="11"/>
    <w:uiPriority w:val="99"/>
    <w:pPr>
      <w:spacing w:line="216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fb"/>
    <w:uiPriority w:val="99"/>
    <w:semiHidden/>
    <w:locked/>
    <w:rPr>
      <w:rFonts w:cs="Times New Roman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pPr>
      <w:spacing w:line="216" w:lineRule="auto"/>
    </w:pPr>
    <w:rPr>
      <w:sz w:val="20"/>
      <w:szCs w:val="20"/>
    </w:rPr>
  </w:style>
  <w:style w:type="character" w:styleId="afc">
    <w:name w:val="annotation reference"/>
    <w:basedOn w:val="a0"/>
    <w:uiPriority w:val="99"/>
    <w:unhideWhenUsed/>
    <w:rsid w:val="0055258C"/>
    <w:rPr>
      <w:rFonts w:cs="Times New Roman"/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55258C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locked/>
    <w:rsid w:val="0055258C"/>
    <w:rPr>
      <w:rFonts w:cs="Times New Roma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5258C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locked/>
    <w:rsid w:val="0055258C"/>
    <w:rPr>
      <w:rFonts w:cs="Times New Roman"/>
      <w:b/>
      <w:bCs/>
    </w:rPr>
  </w:style>
  <w:style w:type="paragraph" w:styleId="aff1">
    <w:name w:val="Balloon Text"/>
    <w:basedOn w:val="a"/>
    <w:link w:val="aff2"/>
    <w:uiPriority w:val="99"/>
    <w:semiHidden/>
    <w:unhideWhenUsed/>
    <w:rsid w:val="0055258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locked/>
    <w:rsid w:val="0055258C"/>
    <w:rPr>
      <w:rFonts w:ascii="Tahoma" w:hAnsi="Tahoma" w:cs="Tahoma"/>
      <w:sz w:val="16"/>
      <w:szCs w:val="16"/>
    </w:rPr>
  </w:style>
  <w:style w:type="table" w:styleId="aff3">
    <w:name w:val="Light Shading"/>
    <w:basedOn w:val="a1"/>
    <w:uiPriority w:val="60"/>
    <w:rsid w:val="00395AD5"/>
    <w:rPr>
      <w:rFonts w:asciiTheme="minorHAnsi" w:hAnsiTheme="minorHAns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sPlusNormal">
    <w:name w:val="ConsPlusNormal"/>
    <w:rsid w:val="00662F5B"/>
    <w:pPr>
      <w:widowControl w:val="0"/>
      <w:autoSpaceDE w:val="0"/>
      <w:autoSpaceDN w:val="0"/>
    </w:pPr>
    <w:rPr>
      <w:sz w:val="24"/>
    </w:rPr>
  </w:style>
  <w:style w:type="character" w:styleId="aff4">
    <w:name w:val="Hyperlink"/>
    <w:basedOn w:val="a0"/>
    <w:uiPriority w:val="99"/>
    <w:unhideWhenUsed/>
    <w:rsid w:val="009F529B"/>
    <w:rPr>
      <w:rFonts w:cs="Times New Roman"/>
      <w:color w:val="0000FF"/>
      <w:u w:val="single"/>
    </w:rPr>
  </w:style>
  <w:style w:type="table" w:styleId="aff5">
    <w:name w:val="Table Grid"/>
    <w:basedOn w:val="a1"/>
    <w:uiPriority w:val="59"/>
    <w:rsid w:val="00042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Normal (Web)"/>
    <w:basedOn w:val="a"/>
    <w:uiPriority w:val="99"/>
    <w:unhideWhenUsed/>
    <w:rsid w:val="00A86D0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refseq">
    <w:name w:val="aref_seq"/>
    <w:basedOn w:val="a0"/>
    <w:rsid w:val="00A86D01"/>
    <w:rPr>
      <w:rFonts w:cs="Times New Roman"/>
    </w:rPr>
  </w:style>
  <w:style w:type="paragraph" w:customStyle="1" w:styleId="ConsDTNonformat">
    <w:name w:val="ConsDTNonformat"/>
    <w:link w:val="ConsDTNonformat0"/>
    <w:rsid w:val="00181FF0"/>
    <w:pPr>
      <w:jc w:val="both"/>
    </w:pPr>
    <w:rPr>
      <w:rFonts w:ascii="Courier New" w:hAnsi="Courier New"/>
      <w:sz w:val="22"/>
      <w:szCs w:val="22"/>
      <w:lang w:eastAsia="en-US"/>
    </w:rPr>
  </w:style>
  <w:style w:type="character" w:customStyle="1" w:styleId="ConsDTNonformat0">
    <w:name w:val="ConsDTNonformat Знак"/>
    <w:link w:val="ConsDTNonformat"/>
    <w:locked/>
    <w:rsid w:val="00181FF0"/>
    <w:rPr>
      <w:rFonts w:ascii="Courier New" w:hAnsi="Courier New"/>
      <w:sz w:val="22"/>
      <w:lang w:val="x-none" w:eastAsia="en-US"/>
    </w:rPr>
  </w:style>
  <w:style w:type="paragraph" w:customStyle="1" w:styleId="ConsNormal">
    <w:name w:val="ConsNormal"/>
    <w:rsid w:val="00745F55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0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500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68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06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068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0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69C8E-7DBF-443D-8E4B-C9E23AE8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консультационных услуг № _________</vt:lpstr>
    </vt:vector>
  </TitlesOfParts>
  <Company>VMI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консультационных услуг № _________</dc:title>
  <dc:subject/>
  <dc:creator>RKD-MarkovPV</dc:creator>
  <cp:keywords/>
  <dc:description>Консультант Плюс - Конструктор Договоров</dc:description>
  <cp:lastModifiedBy>ГРС</cp:lastModifiedBy>
  <cp:revision>3</cp:revision>
  <cp:lastPrinted>2018-12-22T06:04:00Z</cp:lastPrinted>
  <dcterms:created xsi:type="dcterms:W3CDTF">2024-07-30T13:13:00Z</dcterms:created>
  <dcterms:modified xsi:type="dcterms:W3CDTF">2024-08-14T14:29:00Z</dcterms:modified>
</cp:coreProperties>
</file>